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8" w:type="dxa"/>
        <w:tblInd w:w="108" w:type="dxa"/>
        <w:tblLook w:val="04A0" w:firstRow="1" w:lastRow="0" w:firstColumn="1" w:lastColumn="0" w:noHBand="0" w:noVBand="1"/>
      </w:tblPr>
      <w:tblGrid>
        <w:gridCol w:w="3025"/>
        <w:gridCol w:w="6783"/>
      </w:tblGrid>
      <w:tr w:rsidR="003D5A56" w:rsidRPr="004A67E2" w14:paraId="6FA14FA2" w14:textId="77777777" w:rsidTr="008A054C">
        <w:trPr>
          <w:trHeight w:val="858"/>
        </w:trPr>
        <w:tc>
          <w:tcPr>
            <w:tcW w:w="3025" w:type="dxa"/>
          </w:tcPr>
          <w:p w14:paraId="2AB8DB7D" w14:textId="73280942" w:rsidR="003D5A56" w:rsidRPr="004A67E2" w:rsidRDefault="004D7DC0" w:rsidP="008A05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val="uk-UA"/>
              </w:rPr>
            </w:pPr>
            <w:r w:rsidRPr="004A67E2">
              <w:rPr>
                <w:rFonts w:eastAsia="Times New Roman"/>
                <w:b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0FE189C0" wp14:editId="40C22591">
                  <wp:extent cx="1653540" cy="1112520"/>
                  <wp:effectExtent l="0" t="0" r="0" b="0"/>
                  <wp:docPr id="1" name="imag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3" w:type="dxa"/>
          </w:tcPr>
          <w:p w14:paraId="10C922D4" w14:textId="77777777" w:rsidR="003D5A56" w:rsidRPr="004A67E2" w:rsidRDefault="003D5A56" w:rsidP="008A054C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uk-UA"/>
              </w:rPr>
            </w:pPr>
            <w:r w:rsidRPr="004A67E2">
              <w:rPr>
                <w:rFonts w:eastAsia="Times New Roman"/>
                <w:b/>
                <w:sz w:val="24"/>
                <w:szCs w:val="24"/>
                <w:lang w:val="uk-UA"/>
              </w:rPr>
              <w:t xml:space="preserve">ТОВАРИСТВО З ОБМЕЖЕНОЮ ВІДПОВІДАЛЬНІСТЮ </w:t>
            </w:r>
          </w:p>
          <w:p w14:paraId="0F49DF62" w14:textId="77777777" w:rsidR="003D5A56" w:rsidRPr="004A67E2" w:rsidRDefault="003D5A56" w:rsidP="008A054C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uk-UA"/>
              </w:rPr>
            </w:pPr>
            <w:r w:rsidRPr="004A67E2">
              <w:rPr>
                <w:rFonts w:eastAsia="Times New Roman"/>
                <w:b/>
                <w:sz w:val="24"/>
                <w:szCs w:val="24"/>
                <w:lang w:val="uk-UA"/>
              </w:rPr>
              <w:t>"ПГС ЕНЕРДЖИ"</w:t>
            </w:r>
          </w:p>
          <w:p w14:paraId="200B6734" w14:textId="77777777" w:rsidR="003D5A56" w:rsidRPr="004A67E2" w:rsidRDefault="003D5A56" w:rsidP="008A054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67E2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ЄДРПОУ </w:t>
            </w:r>
            <w:r w:rsidRPr="004A67E2">
              <w:rPr>
                <w:rFonts w:eastAsia="Times New Roman"/>
                <w:sz w:val="24"/>
                <w:szCs w:val="24"/>
                <w:lang w:val="uk-UA"/>
              </w:rPr>
              <w:t>42040365</w:t>
            </w:r>
            <w:r w:rsidRPr="004A67E2">
              <w:rPr>
                <w:rFonts w:eastAsia="Times New Roman"/>
                <w:sz w:val="24"/>
                <w:szCs w:val="24"/>
                <w:lang w:val="uk-UA"/>
              </w:rPr>
              <w:br/>
              <w:t>07330, Київська обл., Вишгородський район, селище міського типу Димер,</w:t>
            </w:r>
          </w:p>
          <w:p w14:paraId="7082FCFF" w14:textId="77777777" w:rsidR="003D5A56" w:rsidRPr="004A67E2" w:rsidRDefault="003D5A56" w:rsidP="008A054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4A67E2">
              <w:rPr>
                <w:rFonts w:eastAsia="Times New Roman"/>
                <w:sz w:val="24"/>
                <w:szCs w:val="24"/>
                <w:lang w:val="uk-UA"/>
              </w:rPr>
              <w:t>ВУЛИЦЯ ШЕВЧЕНКА, будинок 89</w:t>
            </w:r>
          </w:p>
          <w:p w14:paraId="6C30AAEF" w14:textId="77777777" w:rsidR="003D5A56" w:rsidRDefault="003D5A56" w:rsidP="008A054C">
            <w:pPr>
              <w:jc w:val="center"/>
              <w:rPr>
                <w:rFonts w:eastAsia="Times New Roman"/>
                <w:color w:val="0563C1"/>
                <w:sz w:val="24"/>
                <w:szCs w:val="24"/>
                <w:u w:val="single"/>
                <w:lang w:val="uk-UA"/>
              </w:rPr>
            </w:pPr>
            <w:r w:rsidRPr="004A67E2">
              <w:rPr>
                <w:rFonts w:eastAsia="Times New Roman"/>
                <w:sz w:val="24"/>
                <w:szCs w:val="24"/>
                <w:lang w:val="uk-UA"/>
              </w:rPr>
              <w:t xml:space="preserve">тел. +38(050)-070-70-59; електронна пошта: </w:t>
            </w:r>
            <w:hyperlink r:id="rId9" w:history="1">
              <w:r w:rsidRPr="004A67E2">
                <w:rPr>
                  <w:rFonts w:eastAsia="Times New Roman"/>
                  <w:color w:val="0563C1"/>
                  <w:sz w:val="24"/>
                  <w:szCs w:val="24"/>
                  <w:u w:val="single"/>
                  <w:lang w:val="uk-UA"/>
                </w:rPr>
                <w:t>pgsenergy@ukr.net</w:t>
              </w:r>
            </w:hyperlink>
          </w:p>
          <w:p w14:paraId="221A8D09" w14:textId="77777777" w:rsidR="003D5A56" w:rsidRPr="004A67E2" w:rsidRDefault="003D5A56" w:rsidP="008A054C">
            <w:pPr>
              <w:jc w:val="center"/>
              <w:rPr>
                <w:rFonts w:eastAsia="Times New Roman"/>
                <w:color w:val="000000"/>
                <w:sz w:val="24"/>
                <w:szCs w:val="24"/>
                <w:u w:val="single"/>
                <w:lang w:val="uk-UA"/>
              </w:rPr>
            </w:pPr>
          </w:p>
        </w:tc>
      </w:tr>
    </w:tbl>
    <w:p w14:paraId="1A78F0FD" w14:textId="77777777" w:rsidR="003D5A56" w:rsidRDefault="00003359" w:rsidP="003D5A56">
      <w:pPr>
        <w:pStyle w:val="a3"/>
        <w:kinsoku w:val="0"/>
        <w:overflowPunct w:val="0"/>
        <w:spacing w:line="276" w:lineRule="auto"/>
        <w:ind w:firstLine="425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Реле контролю оперативного струму РК</w:t>
      </w:r>
    </w:p>
    <w:p w14:paraId="2CC1EC8F" w14:textId="77777777" w:rsidR="003D5A56" w:rsidRDefault="003D5A56" w:rsidP="003D5A56">
      <w:pPr>
        <w:pStyle w:val="a3"/>
        <w:kinsoku w:val="0"/>
        <w:overflowPunct w:val="0"/>
        <w:spacing w:line="276" w:lineRule="auto"/>
        <w:ind w:firstLine="425"/>
        <w:jc w:val="center"/>
        <w:rPr>
          <w:b/>
          <w:bCs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30"/>
        <w:gridCol w:w="6882"/>
      </w:tblGrid>
      <w:tr w:rsidR="005637CE" w14:paraId="6706EAE2" w14:textId="77777777" w:rsidTr="005637CE">
        <w:tc>
          <w:tcPr>
            <w:tcW w:w="3459" w:type="dxa"/>
          </w:tcPr>
          <w:p w14:paraId="269CEAD7" w14:textId="77777777" w:rsidR="005637CE" w:rsidRPr="00440AA2" w:rsidRDefault="005637CE" w:rsidP="0078027E">
            <w:pPr>
              <w:rPr>
                <w:bCs/>
                <w:sz w:val="28"/>
                <w:szCs w:val="28"/>
                <w:lang w:val="uk-UA"/>
              </w:rPr>
            </w:pPr>
            <w:r w:rsidRPr="00440AA2">
              <w:rPr>
                <w:bCs/>
                <w:sz w:val="28"/>
                <w:szCs w:val="28"/>
                <w:lang w:val="uk-UA"/>
              </w:rPr>
              <w:t>Додаток до договору(рахунок)</w:t>
            </w:r>
          </w:p>
        </w:tc>
        <w:tc>
          <w:tcPr>
            <w:tcW w:w="7079" w:type="dxa"/>
          </w:tcPr>
          <w:p w14:paraId="6CE9F91E" w14:textId="77777777" w:rsidR="005637CE" w:rsidRDefault="005637CE" w:rsidP="0078027E">
            <w:pPr>
              <w:rPr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5637CE" w14:paraId="1BC7C72C" w14:textId="77777777" w:rsidTr="005637CE">
        <w:tc>
          <w:tcPr>
            <w:tcW w:w="3459" w:type="dxa"/>
          </w:tcPr>
          <w:p w14:paraId="0F6DCB07" w14:textId="77777777" w:rsidR="005637CE" w:rsidRPr="00440AA2" w:rsidRDefault="005637CE" w:rsidP="0078027E">
            <w:pPr>
              <w:rPr>
                <w:bCs/>
                <w:sz w:val="28"/>
                <w:szCs w:val="28"/>
                <w:lang w:val="uk-UA"/>
              </w:rPr>
            </w:pPr>
            <w:r w:rsidRPr="00440AA2">
              <w:rPr>
                <w:bCs/>
                <w:sz w:val="28"/>
                <w:szCs w:val="28"/>
                <w:lang w:val="uk-UA"/>
              </w:rPr>
              <w:t>Замовник</w:t>
            </w:r>
          </w:p>
        </w:tc>
        <w:tc>
          <w:tcPr>
            <w:tcW w:w="7079" w:type="dxa"/>
          </w:tcPr>
          <w:p w14:paraId="021286BE" w14:textId="77777777" w:rsidR="005637CE" w:rsidRDefault="005637CE" w:rsidP="0078027E">
            <w:pPr>
              <w:rPr>
                <w:b/>
                <w:sz w:val="28"/>
                <w:szCs w:val="28"/>
                <w:u w:val="single"/>
                <w:lang w:val="uk-UA"/>
              </w:rPr>
            </w:pPr>
          </w:p>
        </w:tc>
      </w:tr>
    </w:tbl>
    <w:p w14:paraId="5A30938A" w14:textId="77777777" w:rsidR="003D5A56" w:rsidRDefault="003D5A56" w:rsidP="005637CE">
      <w:pPr>
        <w:pStyle w:val="a3"/>
        <w:kinsoku w:val="0"/>
        <w:overflowPunct w:val="0"/>
        <w:spacing w:line="276" w:lineRule="auto"/>
        <w:rPr>
          <w:lang w:val="uk-UA"/>
        </w:rPr>
      </w:pPr>
    </w:p>
    <w:p w14:paraId="1498FA97" w14:textId="77777777" w:rsidR="00003359" w:rsidRPr="00003359" w:rsidRDefault="00003359" w:rsidP="00003359">
      <w:pPr>
        <w:suppressAutoHyphens/>
        <w:autoSpaceDE/>
        <w:adjustRightInd/>
        <w:spacing w:line="276" w:lineRule="auto"/>
        <w:ind w:firstLine="709"/>
        <w:contextualSpacing/>
        <w:textAlignment w:val="baseline"/>
        <w:rPr>
          <w:rFonts w:eastAsia="Times New Roman"/>
          <w:b/>
          <w:kern w:val="3"/>
          <w:sz w:val="28"/>
          <w:szCs w:val="28"/>
          <w:lang w:val="uk-UA" w:eastAsia="en-US"/>
        </w:rPr>
      </w:pPr>
      <w:r w:rsidRPr="00003359">
        <w:rPr>
          <w:rFonts w:eastAsia="Times New Roman"/>
          <w:kern w:val="3"/>
          <w:sz w:val="28"/>
          <w:szCs w:val="28"/>
          <w:lang w:val="uk-UA" w:eastAsia="en-US"/>
        </w:rPr>
        <w:t xml:space="preserve">Назва виробу при замовленні: </w:t>
      </w:r>
      <w:r w:rsidRPr="00003359">
        <w:rPr>
          <w:rFonts w:eastAsia="Times New Roman"/>
          <w:b/>
          <w:kern w:val="3"/>
          <w:sz w:val="28"/>
          <w:szCs w:val="28"/>
          <w:lang w:val="uk-UA" w:eastAsia="en-US"/>
        </w:rPr>
        <w:t>РК  XX  ХХХ</w:t>
      </w:r>
    </w:p>
    <w:p w14:paraId="4BD22415" w14:textId="77777777" w:rsidR="00003359" w:rsidRPr="00003359" w:rsidRDefault="00003359" w:rsidP="00003359">
      <w:pPr>
        <w:widowControl/>
        <w:suppressAutoHyphens/>
        <w:autoSpaceDE/>
        <w:adjustRightInd/>
        <w:spacing w:line="276" w:lineRule="auto"/>
        <w:ind w:firstLine="709"/>
        <w:contextualSpacing/>
        <w:textAlignment w:val="baseline"/>
        <w:rPr>
          <w:rFonts w:eastAsia="Times New Roman"/>
          <w:kern w:val="3"/>
          <w:sz w:val="28"/>
          <w:szCs w:val="28"/>
          <w:lang w:val="uk-UA" w:eastAsia="en-US"/>
        </w:rPr>
      </w:pPr>
      <w:r w:rsidRPr="00003359">
        <w:rPr>
          <w:rFonts w:eastAsia="Times New Roman"/>
          <w:kern w:val="3"/>
          <w:sz w:val="28"/>
          <w:szCs w:val="28"/>
          <w:lang w:val="uk-UA" w:eastAsia="en-US"/>
        </w:rPr>
        <w:t>де (в порядку прямування):</w:t>
      </w:r>
    </w:p>
    <w:p w14:paraId="57BF206E" w14:textId="77777777" w:rsidR="00003359" w:rsidRPr="00A34FD3" w:rsidRDefault="00003359" w:rsidP="00003359">
      <w:pPr>
        <w:widowControl/>
        <w:suppressAutoHyphens/>
        <w:autoSpaceDE/>
        <w:adjustRightInd/>
        <w:spacing w:line="276" w:lineRule="auto"/>
        <w:ind w:firstLine="709"/>
        <w:contextualSpacing/>
        <w:textAlignment w:val="baseline"/>
        <w:rPr>
          <w:rFonts w:eastAsia="Times New Roman"/>
          <w:kern w:val="3"/>
          <w:sz w:val="28"/>
          <w:szCs w:val="28"/>
          <w:lang w:val="uk-UA" w:eastAsia="en-US"/>
        </w:rPr>
      </w:pPr>
      <w:r w:rsidRPr="00003359">
        <w:rPr>
          <w:rFonts w:eastAsia="Times New Roman"/>
          <w:kern w:val="3"/>
          <w:sz w:val="28"/>
          <w:szCs w:val="28"/>
          <w:lang w:val="uk-UA" w:eastAsia="en-US"/>
        </w:rPr>
        <w:t xml:space="preserve">- </w:t>
      </w:r>
      <w:r w:rsidRPr="00003359">
        <w:rPr>
          <w:rFonts w:eastAsia="Times New Roman"/>
          <w:b/>
          <w:kern w:val="3"/>
          <w:sz w:val="28"/>
          <w:szCs w:val="28"/>
          <w:lang w:val="uk-UA" w:eastAsia="en-US"/>
        </w:rPr>
        <w:t>XX</w:t>
      </w:r>
      <w:r w:rsidRPr="00003359">
        <w:rPr>
          <w:rFonts w:eastAsia="Times New Roman"/>
          <w:kern w:val="3"/>
          <w:sz w:val="28"/>
          <w:szCs w:val="28"/>
          <w:lang w:val="uk-UA" w:eastAsia="en-US"/>
        </w:rPr>
        <w:t xml:space="preserve"> – AC/DC вид струму</w:t>
      </w:r>
      <w:r w:rsidR="00A34FD3">
        <w:rPr>
          <w:rFonts w:eastAsia="Times New Roman"/>
          <w:kern w:val="3"/>
          <w:sz w:val="28"/>
          <w:szCs w:val="28"/>
          <w:lang w:val="uk-UA" w:eastAsia="en-US"/>
        </w:rPr>
        <w:t>.</w:t>
      </w:r>
      <w:r w:rsidR="00A34FD3" w:rsidRPr="00A34FD3">
        <w:rPr>
          <w:rFonts w:eastAsia="Times New Roman"/>
          <w:sz w:val="24"/>
          <w:szCs w:val="24"/>
          <w:lang w:val="uk-UA"/>
        </w:rPr>
        <w:t xml:space="preserve"> </w:t>
      </w:r>
      <w:r w:rsidR="00A34FD3" w:rsidRPr="00A34FD3">
        <w:rPr>
          <w:rFonts w:eastAsia="Times New Roman"/>
          <w:sz w:val="28"/>
          <w:szCs w:val="28"/>
          <w:lang w:val="uk-UA"/>
        </w:rPr>
        <w:t>Вибрати з розкривного списку</w:t>
      </w:r>
      <w:r w:rsidRPr="00A34FD3">
        <w:rPr>
          <w:rFonts w:eastAsia="Times New Roman"/>
          <w:kern w:val="3"/>
          <w:sz w:val="28"/>
          <w:szCs w:val="28"/>
          <w:lang w:val="uk-UA" w:eastAsia="en-US"/>
        </w:rPr>
        <w:t>;</w:t>
      </w:r>
    </w:p>
    <w:p w14:paraId="5A4BFDE4" w14:textId="77777777" w:rsidR="00003359" w:rsidRDefault="00003359" w:rsidP="00003359">
      <w:pPr>
        <w:widowControl/>
        <w:suppressAutoHyphens/>
        <w:autoSpaceDE/>
        <w:adjustRightInd/>
        <w:spacing w:line="276" w:lineRule="auto"/>
        <w:ind w:firstLine="709"/>
        <w:contextualSpacing/>
        <w:textAlignment w:val="baseline"/>
        <w:rPr>
          <w:rFonts w:eastAsia="Times New Roman"/>
          <w:kern w:val="3"/>
          <w:sz w:val="28"/>
          <w:szCs w:val="28"/>
          <w:lang w:val="uk-UA" w:eastAsia="en-US"/>
        </w:rPr>
      </w:pPr>
      <w:r w:rsidRPr="00003359">
        <w:rPr>
          <w:rFonts w:eastAsia="Times New Roman"/>
          <w:kern w:val="3"/>
          <w:sz w:val="28"/>
          <w:szCs w:val="28"/>
          <w:lang w:val="uk-UA" w:eastAsia="en-US"/>
        </w:rPr>
        <w:t xml:space="preserve">- </w:t>
      </w:r>
      <w:r w:rsidRPr="00003359">
        <w:rPr>
          <w:rFonts w:eastAsia="Times New Roman"/>
          <w:b/>
          <w:kern w:val="3"/>
          <w:sz w:val="28"/>
          <w:szCs w:val="28"/>
          <w:lang w:val="uk-UA" w:eastAsia="en-US"/>
        </w:rPr>
        <w:t>ХХХ</w:t>
      </w:r>
      <w:r w:rsidRPr="00003359">
        <w:rPr>
          <w:rFonts w:eastAsia="Times New Roman"/>
          <w:kern w:val="3"/>
          <w:sz w:val="28"/>
          <w:szCs w:val="28"/>
          <w:lang w:val="uk-UA" w:eastAsia="en-US"/>
        </w:rPr>
        <w:t xml:space="preserve"> – 110/220 В номінальна напруга на вході.</w:t>
      </w:r>
      <w:r w:rsidR="00A34FD3">
        <w:rPr>
          <w:rFonts w:eastAsia="Times New Roman"/>
          <w:kern w:val="3"/>
          <w:sz w:val="28"/>
          <w:szCs w:val="28"/>
          <w:lang w:val="uk-UA" w:eastAsia="en-US"/>
        </w:rPr>
        <w:t xml:space="preserve"> </w:t>
      </w:r>
      <w:r w:rsidR="00A34FD3" w:rsidRPr="00A34FD3">
        <w:rPr>
          <w:rFonts w:eastAsia="Times New Roman"/>
          <w:sz w:val="28"/>
          <w:szCs w:val="28"/>
          <w:lang w:val="uk-UA"/>
        </w:rPr>
        <w:t>Вибрати з розкривного списку</w:t>
      </w:r>
      <w:r w:rsidR="00A34FD3">
        <w:rPr>
          <w:rFonts w:eastAsia="Times New Roman"/>
          <w:sz w:val="28"/>
          <w:szCs w:val="28"/>
          <w:lang w:val="uk-UA"/>
        </w:rPr>
        <w:t>.</w:t>
      </w:r>
    </w:p>
    <w:p w14:paraId="3057FD2E" w14:textId="77777777" w:rsidR="00003359" w:rsidRPr="00003359" w:rsidRDefault="00003359" w:rsidP="00003359">
      <w:pPr>
        <w:widowControl/>
        <w:suppressAutoHyphens/>
        <w:autoSpaceDE/>
        <w:adjustRightInd/>
        <w:spacing w:line="276" w:lineRule="auto"/>
        <w:ind w:firstLine="709"/>
        <w:contextualSpacing/>
        <w:textAlignment w:val="baseline"/>
        <w:rPr>
          <w:rFonts w:eastAsia="Times New Roman"/>
          <w:kern w:val="3"/>
          <w:sz w:val="28"/>
          <w:szCs w:val="28"/>
          <w:lang w:val="uk-UA" w:eastAsia="en-US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84"/>
        <w:gridCol w:w="4394"/>
        <w:gridCol w:w="1724"/>
        <w:gridCol w:w="1056"/>
        <w:gridCol w:w="1205"/>
        <w:gridCol w:w="1449"/>
      </w:tblGrid>
      <w:tr w:rsidR="00BD1E30" w:rsidRPr="00003359" w14:paraId="067E3F96" w14:textId="77777777" w:rsidTr="00320CF8">
        <w:trPr>
          <w:trHeight w:val="576"/>
        </w:trPr>
        <w:tc>
          <w:tcPr>
            <w:tcW w:w="235" w:type="pct"/>
            <w:vAlign w:val="center"/>
          </w:tcPr>
          <w:p w14:paraId="3A989006" w14:textId="77777777" w:rsidR="00BD1E30" w:rsidRPr="00003359" w:rsidRDefault="00BD1E30" w:rsidP="00003359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color w:val="000000"/>
                <w:kern w:val="3"/>
                <w:sz w:val="28"/>
                <w:szCs w:val="28"/>
                <w:shd w:val="clear" w:color="auto" w:fill="FFFFFF"/>
                <w:lang w:val="uk-UA" w:eastAsia="en-US"/>
              </w:rPr>
              <w:t>№</w:t>
            </w:r>
          </w:p>
        </w:tc>
        <w:tc>
          <w:tcPr>
            <w:tcW w:w="2131" w:type="pct"/>
            <w:vAlign w:val="center"/>
          </w:tcPr>
          <w:p w14:paraId="09DA0682" w14:textId="77777777" w:rsidR="00BD1E30" w:rsidRPr="00003359" w:rsidRDefault="00BD1E30" w:rsidP="00003359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</w:pPr>
            <w:r w:rsidRPr="00003359">
              <w:rPr>
                <w:rFonts w:eastAsia="Times New Roman"/>
                <w:color w:val="000000"/>
                <w:kern w:val="3"/>
                <w:sz w:val="28"/>
                <w:szCs w:val="28"/>
                <w:shd w:val="clear" w:color="auto" w:fill="FFFFFF"/>
                <w:lang w:val="uk-UA" w:eastAsia="en-US"/>
              </w:rPr>
              <w:t>Об'єкт</w:t>
            </w:r>
          </w:p>
        </w:tc>
        <w:tc>
          <w:tcPr>
            <w:tcW w:w="836" w:type="pct"/>
            <w:shd w:val="clear" w:color="auto" w:fill="FFFFFF"/>
            <w:vAlign w:val="center"/>
          </w:tcPr>
          <w:p w14:paraId="0C3851EB" w14:textId="77777777" w:rsidR="00BD1E30" w:rsidRPr="00003359" w:rsidRDefault="00BD1E30" w:rsidP="00003359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</w:pPr>
            <w:r w:rsidRPr="00003359"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  <w:t>Шафа</w:t>
            </w:r>
          </w:p>
        </w:tc>
        <w:tc>
          <w:tcPr>
            <w:tcW w:w="512" w:type="pct"/>
            <w:shd w:val="clear" w:color="auto" w:fill="FFFFFF" w:themeFill="background1"/>
            <w:vAlign w:val="center"/>
          </w:tcPr>
          <w:p w14:paraId="67AB49AF" w14:textId="77777777" w:rsidR="00BD1E30" w:rsidRPr="00003359" w:rsidRDefault="00BD1E30" w:rsidP="00003359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</w:pPr>
            <w:r w:rsidRPr="00003359">
              <w:rPr>
                <w:rFonts w:eastAsia="Times New Roman"/>
                <w:color w:val="000000"/>
                <w:kern w:val="3"/>
                <w:sz w:val="28"/>
                <w:szCs w:val="28"/>
                <w:lang w:val="uk-UA" w:eastAsia="en-US"/>
              </w:rPr>
              <w:t>Тип струму</w:t>
            </w:r>
          </w:p>
        </w:tc>
        <w:tc>
          <w:tcPr>
            <w:tcW w:w="584" w:type="pct"/>
          </w:tcPr>
          <w:p w14:paraId="3136A9F3" w14:textId="06CC192A" w:rsidR="00BD1E30" w:rsidRPr="00003359" w:rsidRDefault="00BD1E30" w:rsidP="00003359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sz w:val="28"/>
                <w:szCs w:val="28"/>
                <w:lang w:val="uk-UA" w:eastAsia="en-US"/>
              </w:rPr>
            </w:pPr>
            <w:r w:rsidRPr="00003359">
              <w:rPr>
                <w:rFonts w:eastAsia="Times New Roman"/>
                <w:color w:val="000000"/>
                <w:kern w:val="3"/>
                <w:sz w:val="28"/>
                <w:szCs w:val="28"/>
                <w:lang w:val="uk-UA" w:eastAsia="en-US"/>
              </w:rPr>
              <w:t>Напр</w:t>
            </w:r>
            <w:r>
              <w:rPr>
                <w:rFonts w:eastAsia="Times New Roman"/>
                <w:color w:val="000000"/>
                <w:kern w:val="3"/>
                <w:sz w:val="28"/>
                <w:szCs w:val="28"/>
                <w:lang w:val="uk-UA" w:eastAsia="en-US"/>
              </w:rPr>
              <w:t>уга</w:t>
            </w:r>
            <w:r w:rsidRPr="00003359">
              <w:rPr>
                <w:rFonts w:eastAsia="Times New Roman"/>
                <w:color w:val="000000"/>
                <w:kern w:val="3"/>
                <w:sz w:val="28"/>
                <w:szCs w:val="28"/>
                <w:lang w:val="uk-UA" w:eastAsia="en-US"/>
              </w:rPr>
              <w:t xml:space="preserve"> на</w:t>
            </w:r>
            <w:r w:rsidR="00D97250">
              <w:rPr>
                <w:rFonts w:eastAsia="Times New Roman"/>
                <w:color w:val="000000"/>
                <w:kern w:val="3"/>
                <w:sz w:val="28"/>
                <w:szCs w:val="28"/>
                <w:lang w:val="uk-UA" w:eastAsia="en-US"/>
              </w:rPr>
              <w:t xml:space="preserve"> </w:t>
            </w:r>
            <w:r w:rsidRPr="00003359">
              <w:rPr>
                <w:rFonts w:eastAsia="Times New Roman"/>
                <w:color w:val="000000"/>
                <w:kern w:val="3"/>
                <w:sz w:val="28"/>
                <w:szCs w:val="28"/>
                <w:lang w:val="uk-UA" w:eastAsia="en-US"/>
              </w:rPr>
              <w:t>вході,</w:t>
            </w:r>
            <w:r w:rsidR="00D97250">
              <w:rPr>
                <w:rFonts w:eastAsia="Times New Roman"/>
                <w:color w:val="000000"/>
                <w:kern w:val="3"/>
                <w:sz w:val="28"/>
                <w:szCs w:val="28"/>
                <w:lang w:val="uk-UA" w:eastAsia="en-US"/>
              </w:rPr>
              <w:t xml:space="preserve"> </w:t>
            </w:r>
            <w:r w:rsidRPr="00003359">
              <w:rPr>
                <w:rFonts w:eastAsia="Times New Roman"/>
                <w:color w:val="000000"/>
                <w:kern w:val="3"/>
                <w:sz w:val="28"/>
                <w:szCs w:val="28"/>
                <w:lang w:val="uk-UA" w:eastAsia="en-US"/>
              </w:rPr>
              <w:t>В</w:t>
            </w:r>
          </w:p>
        </w:tc>
        <w:tc>
          <w:tcPr>
            <w:tcW w:w="703" w:type="pct"/>
            <w:vAlign w:val="center"/>
          </w:tcPr>
          <w:p w14:paraId="19228DEC" w14:textId="77777777" w:rsidR="00BD1E30" w:rsidRDefault="00BD1E30" w:rsidP="00003359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  <w:t xml:space="preserve">Кіл-ть </w:t>
            </w:r>
          </w:p>
          <w:p w14:paraId="5DAB4484" w14:textId="77777777" w:rsidR="00BD1E30" w:rsidRDefault="00BD1E30" w:rsidP="00003359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  <w:t>однакових</w:t>
            </w:r>
          </w:p>
          <w:p w14:paraId="0E70551F" w14:textId="77777777" w:rsidR="00BD1E30" w:rsidRPr="00003359" w:rsidRDefault="00BD1E30" w:rsidP="00003359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  <w:t>приладів, шт</w:t>
            </w:r>
          </w:p>
        </w:tc>
      </w:tr>
      <w:tr w:rsidR="00BD1E30" w:rsidRPr="00003359" w14:paraId="5EFB8D51" w14:textId="77777777" w:rsidTr="00320CF8">
        <w:trPr>
          <w:trHeight w:val="567"/>
        </w:trPr>
        <w:tc>
          <w:tcPr>
            <w:tcW w:w="235" w:type="pct"/>
            <w:vAlign w:val="center"/>
          </w:tcPr>
          <w:p w14:paraId="345A0F3F" w14:textId="77777777" w:rsidR="00BD1E30" w:rsidRPr="00003359" w:rsidRDefault="00BD1E30" w:rsidP="00003359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2131" w:type="pct"/>
          </w:tcPr>
          <w:p w14:paraId="7E07AEBD" w14:textId="77777777" w:rsidR="00BD1E30" w:rsidRPr="00003359" w:rsidRDefault="00BD1E30" w:rsidP="00003359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</w:pPr>
          </w:p>
        </w:tc>
        <w:tc>
          <w:tcPr>
            <w:tcW w:w="836" w:type="pct"/>
            <w:vAlign w:val="center"/>
          </w:tcPr>
          <w:p w14:paraId="07C7741C" w14:textId="77777777" w:rsidR="00BD1E30" w:rsidRPr="00003359" w:rsidRDefault="00BD1E30" w:rsidP="00003359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</w:pPr>
          </w:p>
        </w:tc>
        <w:sdt>
          <w:sdtPr>
            <w:rPr>
              <w:rFonts w:eastAsia="Times New Roman"/>
              <w:kern w:val="3"/>
              <w:sz w:val="28"/>
              <w:szCs w:val="28"/>
              <w:lang w:val="uk-UA" w:eastAsia="en-US"/>
            </w:rPr>
            <w:id w:val="1569454266"/>
            <w:placeholder>
              <w:docPart w:val="DefaultPlaceholder_-1854013438"/>
            </w:placeholder>
            <w:dropDownList>
              <w:listItem w:value="Виберіть елемент."/>
              <w:listItem w:displayText="-" w:value="-"/>
              <w:listItem w:displayText="AC" w:value="AC"/>
              <w:listItem w:displayText="DC" w:value="DC"/>
            </w:dropDownList>
          </w:sdtPr>
          <w:sdtContent>
            <w:tc>
              <w:tcPr>
                <w:tcW w:w="512" w:type="pct"/>
                <w:vAlign w:val="center"/>
              </w:tcPr>
              <w:p w14:paraId="09BE1BEF" w14:textId="7AF6A00E" w:rsidR="00BD1E30" w:rsidRPr="00003359" w:rsidRDefault="00320CF8" w:rsidP="00003359">
                <w:pPr>
                  <w:widowControl/>
                  <w:suppressAutoHyphens/>
                  <w:autoSpaceDE/>
                  <w:adjustRightInd/>
                  <w:spacing w:line="276" w:lineRule="auto"/>
                  <w:jc w:val="center"/>
                  <w:textAlignment w:val="baseline"/>
                  <w:rPr>
                    <w:rFonts w:eastAsia="Times New Roman"/>
                    <w:kern w:val="3"/>
                    <w:sz w:val="28"/>
                    <w:szCs w:val="28"/>
                    <w:lang w:val="uk-UA" w:eastAsia="en-US"/>
                  </w:rPr>
                </w:pPr>
                <w:r>
                  <w:rPr>
                    <w:rFonts w:eastAsia="Times New Roman"/>
                    <w:kern w:val="3"/>
                    <w:sz w:val="28"/>
                    <w:szCs w:val="28"/>
                    <w:lang w:val="uk-UA" w:eastAsia="en-US"/>
                  </w:rPr>
                  <w:t>-</w:t>
                </w:r>
              </w:p>
            </w:tc>
          </w:sdtContent>
        </w:sdt>
        <w:sdt>
          <w:sdtPr>
            <w:rPr>
              <w:rFonts w:eastAsia="Times New Roman"/>
              <w:kern w:val="3"/>
              <w:sz w:val="28"/>
              <w:szCs w:val="28"/>
              <w:lang w:val="uk-UA" w:eastAsia="en-US"/>
            </w:rPr>
            <w:id w:val="-1928338859"/>
            <w:placeholder>
              <w:docPart w:val="DefaultPlaceholder_-1854013438"/>
            </w:placeholder>
            <w:dropDownList>
              <w:listItem w:value="Виберіть елемент."/>
              <w:listItem w:displayText="-" w:value="-"/>
              <w:listItem w:displayText="110В" w:value="110В"/>
              <w:listItem w:displayText="220В" w:value="220В"/>
            </w:dropDownList>
          </w:sdtPr>
          <w:sdtContent>
            <w:tc>
              <w:tcPr>
                <w:tcW w:w="584" w:type="pct"/>
                <w:vAlign w:val="center"/>
              </w:tcPr>
              <w:p w14:paraId="5D42576B" w14:textId="1DD383DF" w:rsidR="00BD1E30" w:rsidRPr="00003359" w:rsidRDefault="00320CF8" w:rsidP="00003359">
                <w:pPr>
                  <w:widowControl/>
                  <w:suppressAutoHyphens/>
                  <w:autoSpaceDE/>
                  <w:adjustRightInd/>
                  <w:spacing w:line="276" w:lineRule="auto"/>
                  <w:jc w:val="center"/>
                  <w:textAlignment w:val="baseline"/>
                  <w:rPr>
                    <w:rFonts w:eastAsia="Times New Roman"/>
                    <w:kern w:val="3"/>
                    <w:sz w:val="28"/>
                    <w:szCs w:val="28"/>
                    <w:lang w:val="uk-UA" w:eastAsia="en-US"/>
                  </w:rPr>
                </w:pPr>
                <w:r>
                  <w:rPr>
                    <w:rFonts w:eastAsia="Times New Roman"/>
                    <w:kern w:val="3"/>
                    <w:sz w:val="28"/>
                    <w:szCs w:val="28"/>
                    <w:lang w:val="uk-UA" w:eastAsia="en-US"/>
                  </w:rPr>
                  <w:t>-</w:t>
                </w:r>
              </w:p>
            </w:tc>
          </w:sdtContent>
        </w:sdt>
        <w:tc>
          <w:tcPr>
            <w:tcW w:w="703" w:type="pct"/>
            <w:vAlign w:val="center"/>
          </w:tcPr>
          <w:p w14:paraId="55209B88" w14:textId="77777777" w:rsidR="00BD1E30" w:rsidRPr="00003359" w:rsidRDefault="00BD1E30" w:rsidP="00003359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</w:pPr>
          </w:p>
        </w:tc>
      </w:tr>
      <w:tr w:rsidR="00320CF8" w:rsidRPr="00003359" w14:paraId="0D80562A" w14:textId="77777777" w:rsidTr="00320CF8">
        <w:trPr>
          <w:trHeight w:val="567"/>
        </w:trPr>
        <w:tc>
          <w:tcPr>
            <w:tcW w:w="235" w:type="pct"/>
            <w:vAlign w:val="center"/>
          </w:tcPr>
          <w:p w14:paraId="73693F41" w14:textId="77777777" w:rsidR="00320CF8" w:rsidRPr="00003359" w:rsidRDefault="00320CF8" w:rsidP="00320CF8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2131" w:type="pct"/>
          </w:tcPr>
          <w:p w14:paraId="27AC90DC" w14:textId="77777777" w:rsidR="00320CF8" w:rsidRPr="00003359" w:rsidRDefault="00320CF8" w:rsidP="00320CF8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</w:pPr>
          </w:p>
        </w:tc>
        <w:tc>
          <w:tcPr>
            <w:tcW w:w="836" w:type="pct"/>
            <w:vAlign w:val="center"/>
          </w:tcPr>
          <w:p w14:paraId="223DFF4C" w14:textId="77777777" w:rsidR="00320CF8" w:rsidRPr="00003359" w:rsidRDefault="00320CF8" w:rsidP="00320CF8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</w:pPr>
          </w:p>
        </w:tc>
        <w:sdt>
          <w:sdtPr>
            <w:rPr>
              <w:rFonts w:eastAsia="Times New Roman"/>
              <w:kern w:val="3"/>
              <w:sz w:val="28"/>
              <w:szCs w:val="28"/>
              <w:lang w:val="uk-UA" w:eastAsia="en-US"/>
            </w:rPr>
            <w:id w:val="1671209284"/>
            <w:placeholder>
              <w:docPart w:val="A7123037427E4CB099863B2F8C32AB6D"/>
            </w:placeholder>
            <w:dropDownList>
              <w:listItem w:value="Виберіть елемент."/>
              <w:listItem w:displayText="-" w:value="-"/>
              <w:listItem w:displayText="AC" w:value="AC"/>
              <w:listItem w:displayText="DC" w:value="DC"/>
            </w:dropDownList>
          </w:sdtPr>
          <w:sdtContent>
            <w:tc>
              <w:tcPr>
                <w:tcW w:w="512" w:type="pct"/>
                <w:vAlign w:val="center"/>
              </w:tcPr>
              <w:p w14:paraId="3F77C300" w14:textId="689A5707" w:rsidR="00320CF8" w:rsidRPr="00003359" w:rsidRDefault="00320CF8" w:rsidP="00320CF8">
                <w:pPr>
                  <w:widowControl/>
                  <w:suppressAutoHyphens/>
                  <w:autoSpaceDE/>
                  <w:adjustRightInd/>
                  <w:spacing w:line="276" w:lineRule="auto"/>
                  <w:jc w:val="center"/>
                  <w:textAlignment w:val="baseline"/>
                  <w:rPr>
                    <w:rFonts w:eastAsia="Times New Roman"/>
                    <w:kern w:val="3"/>
                    <w:sz w:val="28"/>
                    <w:szCs w:val="28"/>
                    <w:lang w:val="uk-UA" w:eastAsia="en-US"/>
                  </w:rPr>
                </w:pPr>
                <w:r>
                  <w:rPr>
                    <w:rFonts w:eastAsia="Times New Roman"/>
                    <w:kern w:val="3"/>
                    <w:sz w:val="28"/>
                    <w:szCs w:val="28"/>
                    <w:lang w:val="uk-UA" w:eastAsia="en-US"/>
                  </w:rPr>
                  <w:t>-</w:t>
                </w:r>
              </w:p>
            </w:tc>
          </w:sdtContent>
        </w:sdt>
        <w:sdt>
          <w:sdtPr>
            <w:rPr>
              <w:rFonts w:eastAsia="Times New Roman"/>
              <w:kern w:val="3"/>
              <w:sz w:val="28"/>
              <w:szCs w:val="28"/>
              <w:lang w:val="uk-UA" w:eastAsia="en-US"/>
            </w:rPr>
            <w:id w:val="526372552"/>
            <w:placeholder>
              <w:docPart w:val="7C9BBF171C1A4A4B941F281A1B98406F"/>
            </w:placeholder>
            <w:dropDownList>
              <w:listItem w:value="Виберіть елемент."/>
              <w:listItem w:displayText="-" w:value="-"/>
              <w:listItem w:displayText="110В" w:value="110В"/>
              <w:listItem w:displayText="220В" w:value="220В"/>
            </w:dropDownList>
          </w:sdtPr>
          <w:sdtContent>
            <w:tc>
              <w:tcPr>
                <w:tcW w:w="584" w:type="pct"/>
                <w:vAlign w:val="center"/>
              </w:tcPr>
              <w:p w14:paraId="7080C046" w14:textId="3A280054" w:rsidR="00320CF8" w:rsidRPr="00003359" w:rsidRDefault="00320CF8" w:rsidP="00320CF8">
                <w:pPr>
                  <w:widowControl/>
                  <w:suppressAutoHyphens/>
                  <w:autoSpaceDE/>
                  <w:adjustRightInd/>
                  <w:spacing w:line="276" w:lineRule="auto"/>
                  <w:jc w:val="center"/>
                  <w:textAlignment w:val="baseline"/>
                  <w:rPr>
                    <w:rFonts w:eastAsia="Times New Roman"/>
                    <w:kern w:val="3"/>
                    <w:sz w:val="28"/>
                    <w:szCs w:val="28"/>
                    <w:lang w:val="uk-UA" w:eastAsia="en-US"/>
                  </w:rPr>
                </w:pPr>
                <w:r>
                  <w:rPr>
                    <w:rFonts w:eastAsia="Times New Roman"/>
                    <w:kern w:val="3"/>
                    <w:sz w:val="28"/>
                    <w:szCs w:val="28"/>
                    <w:lang w:val="uk-UA" w:eastAsia="en-US"/>
                  </w:rPr>
                  <w:t>-</w:t>
                </w:r>
              </w:p>
            </w:tc>
          </w:sdtContent>
        </w:sdt>
        <w:tc>
          <w:tcPr>
            <w:tcW w:w="703" w:type="pct"/>
            <w:vAlign w:val="center"/>
          </w:tcPr>
          <w:p w14:paraId="165D1F24" w14:textId="77777777" w:rsidR="00320CF8" w:rsidRPr="00003359" w:rsidRDefault="00320CF8" w:rsidP="00320CF8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</w:pPr>
          </w:p>
        </w:tc>
      </w:tr>
      <w:tr w:rsidR="00320CF8" w:rsidRPr="00003359" w14:paraId="7A559F54" w14:textId="77777777" w:rsidTr="00320CF8">
        <w:trPr>
          <w:trHeight w:val="567"/>
        </w:trPr>
        <w:tc>
          <w:tcPr>
            <w:tcW w:w="235" w:type="pct"/>
            <w:vAlign w:val="center"/>
          </w:tcPr>
          <w:p w14:paraId="0F763193" w14:textId="77777777" w:rsidR="00320CF8" w:rsidRPr="00003359" w:rsidRDefault="00320CF8" w:rsidP="00320CF8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2131" w:type="pct"/>
          </w:tcPr>
          <w:p w14:paraId="44587D3D" w14:textId="77777777" w:rsidR="00320CF8" w:rsidRPr="00003359" w:rsidRDefault="00320CF8" w:rsidP="00320CF8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</w:pPr>
          </w:p>
        </w:tc>
        <w:tc>
          <w:tcPr>
            <w:tcW w:w="836" w:type="pct"/>
            <w:vAlign w:val="center"/>
          </w:tcPr>
          <w:p w14:paraId="11C966C7" w14:textId="77777777" w:rsidR="00320CF8" w:rsidRPr="00003359" w:rsidRDefault="00320CF8" w:rsidP="00320CF8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</w:pPr>
          </w:p>
        </w:tc>
        <w:sdt>
          <w:sdtPr>
            <w:rPr>
              <w:rFonts w:eastAsia="Times New Roman"/>
              <w:kern w:val="3"/>
              <w:sz w:val="28"/>
              <w:szCs w:val="28"/>
              <w:lang w:val="uk-UA" w:eastAsia="en-US"/>
            </w:rPr>
            <w:id w:val="1088433314"/>
            <w:placeholder>
              <w:docPart w:val="5C7016E811C44856A60C503843A9412E"/>
            </w:placeholder>
            <w:dropDownList>
              <w:listItem w:value="Виберіть елемент."/>
              <w:listItem w:displayText="-" w:value="-"/>
              <w:listItem w:displayText="AC" w:value="AC"/>
              <w:listItem w:displayText="DC" w:value="DC"/>
            </w:dropDownList>
          </w:sdtPr>
          <w:sdtContent>
            <w:tc>
              <w:tcPr>
                <w:tcW w:w="512" w:type="pct"/>
                <w:vAlign w:val="center"/>
              </w:tcPr>
              <w:p w14:paraId="76789D0F" w14:textId="59FF3FE0" w:rsidR="00320CF8" w:rsidRPr="00003359" w:rsidRDefault="00320CF8" w:rsidP="00320CF8">
                <w:pPr>
                  <w:widowControl/>
                  <w:suppressAutoHyphens/>
                  <w:autoSpaceDE/>
                  <w:adjustRightInd/>
                  <w:spacing w:line="276" w:lineRule="auto"/>
                  <w:jc w:val="center"/>
                  <w:textAlignment w:val="baseline"/>
                  <w:rPr>
                    <w:rFonts w:eastAsia="Times New Roman"/>
                    <w:kern w:val="3"/>
                    <w:sz w:val="28"/>
                    <w:szCs w:val="28"/>
                    <w:lang w:val="uk-UA" w:eastAsia="en-US"/>
                  </w:rPr>
                </w:pPr>
                <w:r>
                  <w:rPr>
                    <w:rFonts w:eastAsia="Times New Roman"/>
                    <w:kern w:val="3"/>
                    <w:sz w:val="28"/>
                    <w:szCs w:val="28"/>
                    <w:lang w:val="uk-UA" w:eastAsia="en-US"/>
                  </w:rPr>
                  <w:t>-</w:t>
                </w:r>
              </w:p>
            </w:tc>
          </w:sdtContent>
        </w:sdt>
        <w:sdt>
          <w:sdtPr>
            <w:rPr>
              <w:rFonts w:eastAsia="Times New Roman"/>
              <w:kern w:val="3"/>
              <w:sz w:val="28"/>
              <w:szCs w:val="28"/>
              <w:lang w:val="uk-UA" w:eastAsia="en-US"/>
            </w:rPr>
            <w:id w:val="2018656877"/>
            <w:placeholder>
              <w:docPart w:val="554CFF7ECCBC4E37A3336F0C2B74E81F"/>
            </w:placeholder>
            <w:dropDownList>
              <w:listItem w:value="Виберіть елемент."/>
              <w:listItem w:displayText="-" w:value="-"/>
              <w:listItem w:displayText="110В" w:value="110В"/>
              <w:listItem w:displayText="220В" w:value="220В"/>
            </w:dropDownList>
          </w:sdtPr>
          <w:sdtContent>
            <w:tc>
              <w:tcPr>
                <w:tcW w:w="584" w:type="pct"/>
                <w:vAlign w:val="center"/>
              </w:tcPr>
              <w:p w14:paraId="0C2E2E35" w14:textId="6D0F5154" w:rsidR="00320CF8" w:rsidRPr="00003359" w:rsidRDefault="00320CF8" w:rsidP="00320CF8">
                <w:pPr>
                  <w:widowControl/>
                  <w:suppressAutoHyphens/>
                  <w:autoSpaceDE/>
                  <w:adjustRightInd/>
                  <w:spacing w:line="276" w:lineRule="auto"/>
                  <w:jc w:val="center"/>
                  <w:textAlignment w:val="baseline"/>
                  <w:rPr>
                    <w:rFonts w:eastAsia="Times New Roman"/>
                    <w:kern w:val="3"/>
                    <w:sz w:val="28"/>
                    <w:szCs w:val="28"/>
                    <w:lang w:val="uk-UA" w:eastAsia="en-US"/>
                  </w:rPr>
                </w:pPr>
                <w:r>
                  <w:rPr>
                    <w:rFonts w:eastAsia="Times New Roman"/>
                    <w:kern w:val="3"/>
                    <w:sz w:val="28"/>
                    <w:szCs w:val="28"/>
                    <w:lang w:val="uk-UA" w:eastAsia="en-US"/>
                  </w:rPr>
                  <w:t>-</w:t>
                </w:r>
              </w:p>
            </w:tc>
          </w:sdtContent>
        </w:sdt>
        <w:tc>
          <w:tcPr>
            <w:tcW w:w="703" w:type="pct"/>
            <w:vAlign w:val="center"/>
          </w:tcPr>
          <w:p w14:paraId="62AF4E24" w14:textId="77777777" w:rsidR="00320CF8" w:rsidRPr="00003359" w:rsidRDefault="00320CF8" w:rsidP="00320CF8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 w:eastAsia="en-US"/>
              </w:rPr>
            </w:pPr>
          </w:p>
        </w:tc>
      </w:tr>
    </w:tbl>
    <w:p w14:paraId="41CE5B11" w14:textId="77777777" w:rsidR="00003359" w:rsidRDefault="00003359" w:rsidP="003D5A56">
      <w:pPr>
        <w:pStyle w:val="a3"/>
        <w:kinsoku w:val="0"/>
        <w:overflowPunct w:val="0"/>
        <w:spacing w:line="276" w:lineRule="auto"/>
        <w:ind w:firstLine="425"/>
        <w:rPr>
          <w:lang w:val="uk-UA"/>
        </w:rPr>
      </w:pPr>
    </w:p>
    <w:p w14:paraId="24887744" w14:textId="77777777" w:rsidR="008C3AFE" w:rsidRDefault="008C3AFE" w:rsidP="003D5A56">
      <w:pPr>
        <w:pStyle w:val="a3"/>
        <w:kinsoku w:val="0"/>
        <w:overflowPunct w:val="0"/>
        <w:spacing w:line="276" w:lineRule="auto"/>
        <w:ind w:firstLine="425"/>
        <w:rPr>
          <w:lang w:val="uk-UA"/>
        </w:rPr>
      </w:pPr>
    </w:p>
    <w:p w14:paraId="2254283F" w14:textId="77777777" w:rsidR="008C3AFE" w:rsidRDefault="008C3AFE" w:rsidP="008C3AFE">
      <w:pPr>
        <w:rPr>
          <w:rFonts w:eastAsia="Times New Roman"/>
          <w:sz w:val="24"/>
          <w:szCs w:val="24"/>
          <w:lang w:val="uk-UA"/>
        </w:rPr>
      </w:pPr>
      <w:bookmarkStart w:id="0" w:name="_Hlk128564481"/>
      <w:r>
        <w:rPr>
          <w:rFonts w:eastAsia="Times New Roman"/>
          <w:sz w:val="24"/>
          <w:szCs w:val="24"/>
          <w:lang w:val="uk-UA"/>
        </w:rPr>
        <w:t>Відповідальний:</w:t>
      </w:r>
    </w:p>
    <w:p w14:paraId="1198C9BD" w14:textId="77777777" w:rsidR="008C3AFE" w:rsidRDefault="008C3AFE" w:rsidP="008C3AFE">
      <w:pPr>
        <w:rPr>
          <w:rFonts w:eastAsia="Times New Roman"/>
          <w:sz w:val="24"/>
          <w:szCs w:val="24"/>
          <w:lang w:val="uk-UA"/>
        </w:rPr>
      </w:pPr>
    </w:p>
    <w:p w14:paraId="2D800AC3" w14:textId="77777777" w:rsidR="008C3AFE" w:rsidRDefault="008C3AFE" w:rsidP="008C3AFE">
      <w:pPr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Начальник виробничого відділу</w:t>
      </w:r>
    </w:p>
    <w:p w14:paraId="2429B009" w14:textId="77777777" w:rsidR="008C3AFE" w:rsidRDefault="008C3AFE" w:rsidP="008C3AFE">
      <w:pPr>
        <w:rPr>
          <w:rFonts w:eastAsia="Times New Roman"/>
          <w:sz w:val="24"/>
          <w:szCs w:val="24"/>
          <w:lang w:val="uk-UA"/>
        </w:rPr>
      </w:pPr>
    </w:p>
    <w:p w14:paraId="6E5310E6" w14:textId="77777777" w:rsidR="008C3AFE" w:rsidRDefault="008C3AFE" w:rsidP="008C3AFE">
      <w:pPr>
        <w:rPr>
          <w:rStyle w:val="ad"/>
          <w:bCs/>
          <w:color w:val="333333"/>
          <w:bdr w:val="none" w:sz="0" w:space="0" w:color="auto" w:frame="1"/>
          <w:shd w:val="clear" w:color="auto" w:fill="FFFFFF"/>
        </w:rPr>
      </w:pPr>
      <w:r>
        <w:rPr>
          <w:rFonts w:eastAsia="Times New Roman"/>
          <w:sz w:val="24"/>
          <w:szCs w:val="24"/>
          <w:lang w:val="uk-UA"/>
        </w:rPr>
        <w:t>ТОВ «ПГС ЕНЕРДЖИ»                                                                                              Хоменко Г.П</w:t>
      </w:r>
    </w:p>
    <w:bookmarkEnd w:id="0"/>
    <w:p w14:paraId="03BC3A46" w14:textId="77777777" w:rsidR="008C3AFE" w:rsidRDefault="008C3AFE" w:rsidP="008C3AFE">
      <w:pPr>
        <w:spacing w:line="276" w:lineRule="auto"/>
      </w:pPr>
    </w:p>
    <w:p w14:paraId="67144680" w14:textId="77777777" w:rsidR="008C3AFE" w:rsidRDefault="008C3AFE" w:rsidP="003D5A56">
      <w:pPr>
        <w:pStyle w:val="a3"/>
        <w:kinsoku w:val="0"/>
        <w:overflowPunct w:val="0"/>
        <w:spacing w:line="276" w:lineRule="auto"/>
        <w:ind w:firstLine="425"/>
        <w:rPr>
          <w:lang w:val="uk-UA"/>
        </w:rPr>
      </w:pPr>
    </w:p>
    <w:sectPr w:rsidR="008C3AFE" w:rsidSect="00F1290B">
      <w:pgSz w:w="11910" w:h="16840"/>
      <w:pgMar w:top="567" w:right="428" w:bottom="851" w:left="1160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9BD4F" w14:textId="77777777" w:rsidR="00164084" w:rsidRDefault="00164084" w:rsidP="00AF7818">
      <w:r>
        <w:separator/>
      </w:r>
    </w:p>
  </w:endnote>
  <w:endnote w:type="continuationSeparator" w:id="0">
    <w:p w14:paraId="18F73D79" w14:textId="77777777" w:rsidR="00164084" w:rsidRDefault="00164084" w:rsidP="00AF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94B92" w14:textId="77777777" w:rsidR="00164084" w:rsidRDefault="00164084" w:rsidP="00AF7818">
      <w:r>
        <w:separator/>
      </w:r>
    </w:p>
  </w:footnote>
  <w:footnote w:type="continuationSeparator" w:id="0">
    <w:p w14:paraId="6298D91B" w14:textId="77777777" w:rsidR="00164084" w:rsidRDefault="00164084" w:rsidP="00AF7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1261" w:hanging="348"/>
      </w:pPr>
      <w:rPr>
        <w:rFonts w:ascii="Wingdings" w:hAnsi="Wingdings"/>
        <w:b w:val="0"/>
        <w:w w:val="100"/>
        <w:sz w:val="24"/>
      </w:rPr>
    </w:lvl>
    <w:lvl w:ilvl="1">
      <w:numFmt w:val="bullet"/>
      <w:lvlText w:val="•"/>
      <w:lvlJc w:val="left"/>
      <w:pPr>
        <w:ind w:left="4811" w:hanging="581"/>
      </w:pPr>
      <w:rPr>
        <w:rFonts w:ascii="Arial" w:hAnsi="Arial"/>
        <w:b w:val="0"/>
        <w:w w:val="107"/>
        <w:position w:val="-18"/>
        <w:sz w:val="39"/>
      </w:rPr>
    </w:lvl>
    <w:lvl w:ilvl="2">
      <w:numFmt w:val="bullet"/>
      <w:lvlText w:val="•"/>
      <w:lvlJc w:val="left"/>
      <w:pPr>
        <w:ind w:left="4834" w:hanging="581"/>
      </w:pPr>
    </w:lvl>
    <w:lvl w:ilvl="3">
      <w:numFmt w:val="bullet"/>
      <w:lvlText w:val="•"/>
      <w:lvlJc w:val="left"/>
      <w:pPr>
        <w:ind w:left="4848" w:hanging="581"/>
      </w:pPr>
    </w:lvl>
    <w:lvl w:ilvl="4">
      <w:numFmt w:val="bullet"/>
      <w:lvlText w:val="•"/>
      <w:lvlJc w:val="left"/>
      <w:pPr>
        <w:ind w:left="4863" w:hanging="581"/>
      </w:pPr>
    </w:lvl>
    <w:lvl w:ilvl="5">
      <w:numFmt w:val="bullet"/>
      <w:lvlText w:val="•"/>
      <w:lvlJc w:val="left"/>
      <w:pPr>
        <w:ind w:left="4877" w:hanging="581"/>
      </w:pPr>
    </w:lvl>
    <w:lvl w:ilvl="6">
      <w:numFmt w:val="bullet"/>
      <w:lvlText w:val="•"/>
      <w:lvlJc w:val="left"/>
      <w:pPr>
        <w:ind w:left="4891" w:hanging="581"/>
      </w:pPr>
    </w:lvl>
    <w:lvl w:ilvl="7">
      <w:numFmt w:val="bullet"/>
      <w:lvlText w:val="•"/>
      <w:lvlJc w:val="left"/>
      <w:pPr>
        <w:ind w:left="4906" w:hanging="581"/>
      </w:pPr>
    </w:lvl>
    <w:lvl w:ilvl="8">
      <w:numFmt w:val="bullet"/>
      <w:lvlText w:val="•"/>
      <w:lvlJc w:val="left"/>
      <w:pPr>
        <w:ind w:left="4920" w:hanging="58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1007" w:hanging="741"/>
      </w:pPr>
      <w:rPr>
        <w:b w:val="0"/>
        <w:w w:val="107"/>
        <w:position w:val="-5"/>
      </w:rPr>
    </w:lvl>
    <w:lvl w:ilvl="1">
      <w:numFmt w:val="bullet"/>
      <w:lvlText w:val="•"/>
      <w:lvlJc w:val="left"/>
      <w:pPr>
        <w:ind w:left="4367" w:hanging="136"/>
      </w:pPr>
      <w:rPr>
        <w:b w:val="0"/>
        <w:spacing w:val="-70"/>
        <w:w w:val="108"/>
        <w:position w:val="-17"/>
      </w:rPr>
    </w:lvl>
    <w:lvl w:ilvl="2">
      <w:numFmt w:val="bullet"/>
      <w:lvlText w:val="•"/>
      <w:lvlJc w:val="left"/>
      <w:pPr>
        <w:ind w:left="4800" w:hanging="136"/>
      </w:pPr>
    </w:lvl>
    <w:lvl w:ilvl="3">
      <w:numFmt w:val="bullet"/>
      <w:lvlText w:val="•"/>
      <w:lvlJc w:val="left"/>
      <w:pPr>
        <w:ind w:left="3615" w:hanging="136"/>
      </w:pPr>
    </w:lvl>
    <w:lvl w:ilvl="4">
      <w:numFmt w:val="bullet"/>
      <w:lvlText w:val="•"/>
      <w:lvlJc w:val="left"/>
      <w:pPr>
        <w:ind w:left="2430" w:hanging="136"/>
      </w:pPr>
    </w:lvl>
    <w:lvl w:ilvl="5">
      <w:numFmt w:val="bullet"/>
      <w:lvlText w:val="•"/>
      <w:lvlJc w:val="left"/>
      <w:pPr>
        <w:ind w:left="1246" w:hanging="136"/>
      </w:pPr>
    </w:lvl>
    <w:lvl w:ilvl="6">
      <w:numFmt w:val="bullet"/>
      <w:lvlText w:val="•"/>
      <w:lvlJc w:val="left"/>
      <w:pPr>
        <w:ind w:left="61" w:hanging="136"/>
      </w:pPr>
    </w:lvl>
    <w:lvl w:ilvl="7">
      <w:numFmt w:val="bullet"/>
      <w:lvlText w:val="•"/>
      <w:lvlJc w:val="left"/>
      <w:pPr>
        <w:ind w:hanging="136"/>
      </w:pPr>
    </w:lvl>
    <w:lvl w:ilvl="8">
      <w:numFmt w:val="bullet"/>
      <w:lvlText w:val="•"/>
      <w:lvlJc w:val="left"/>
      <w:pPr>
        <w:ind w:hanging="136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3223" w:hanging="1710"/>
      </w:pPr>
      <w:rPr>
        <w:rFonts w:ascii="Arial" w:hAnsi="Arial"/>
        <w:b w:val="0"/>
        <w:w w:val="107"/>
        <w:position w:val="-3"/>
        <w:sz w:val="39"/>
      </w:rPr>
    </w:lvl>
    <w:lvl w:ilvl="1">
      <w:numFmt w:val="bullet"/>
      <w:lvlText w:val="•"/>
      <w:lvlJc w:val="left"/>
      <w:pPr>
        <w:ind w:left="2776" w:hanging="985"/>
      </w:pPr>
      <w:rPr>
        <w:rFonts w:ascii="Arial" w:hAnsi="Arial"/>
        <w:b w:val="0"/>
        <w:color w:val="111111"/>
        <w:w w:val="107"/>
        <w:position w:val="-13"/>
        <w:sz w:val="32"/>
      </w:rPr>
    </w:lvl>
    <w:lvl w:ilvl="2">
      <w:numFmt w:val="bullet"/>
      <w:lvlText w:val="•"/>
      <w:lvlJc w:val="left"/>
      <w:pPr>
        <w:ind w:left="6734" w:hanging="2495"/>
      </w:pPr>
      <w:rPr>
        <w:w w:val="92"/>
        <w:u w:val="thick"/>
      </w:rPr>
    </w:lvl>
    <w:lvl w:ilvl="3">
      <w:numFmt w:val="bullet"/>
      <w:lvlText w:val="•"/>
      <w:lvlJc w:val="left"/>
      <w:pPr>
        <w:ind w:left="7180" w:hanging="2495"/>
      </w:pPr>
    </w:lvl>
    <w:lvl w:ilvl="4">
      <w:numFmt w:val="bullet"/>
      <w:lvlText w:val="•"/>
      <w:lvlJc w:val="left"/>
      <w:pPr>
        <w:ind w:left="6371" w:hanging="2495"/>
      </w:pPr>
    </w:lvl>
    <w:lvl w:ilvl="5">
      <w:numFmt w:val="bullet"/>
      <w:lvlText w:val="•"/>
      <w:lvlJc w:val="left"/>
      <w:pPr>
        <w:ind w:left="5563" w:hanging="2495"/>
      </w:pPr>
    </w:lvl>
    <w:lvl w:ilvl="6">
      <w:numFmt w:val="bullet"/>
      <w:lvlText w:val="•"/>
      <w:lvlJc w:val="left"/>
      <w:pPr>
        <w:ind w:left="4755" w:hanging="2495"/>
      </w:pPr>
    </w:lvl>
    <w:lvl w:ilvl="7">
      <w:numFmt w:val="bullet"/>
      <w:lvlText w:val="•"/>
      <w:lvlJc w:val="left"/>
      <w:pPr>
        <w:ind w:left="3947" w:hanging="2495"/>
      </w:pPr>
    </w:lvl>
    <w:lvl w:ilvl="8">
      <w:numFmt w:val="bullet"/>
      <w:lvlText w:val="•"/>
      <w:lvlJc w:val="left"/>
      <w:pPr>
        <w:ind w:left="3139" w:hanging="2495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2557" w:hanging="1147"/>
      </w:pPr>
      <w:rPr>
        <w:rFonts w:ascii="Arial" w:hAnsi="Arial"/>
        <w:b w:val="0"/>
        <w:w w:val="107"/>
        <w:position w:val="-12"/>
        <w:sz w:val="39"/>
      </w:rPr>
    </w:lvl>
    <w:lvl w:ilvl="1">
      <w:numFmt w:val="bullet"/>
      <w:lvlText w:val="•"/>
      <w:lvlJc w:val="left"/>
      <w:pPr>
        <w:ind w:left="2704" w:hanging="1147"/>
      </w:pPr>
    </w:lvl>
    <w:lvl w:ilvl="2">
      <w:numFmt w:val="bullet"/>
      <w:lvlText w:val="•"/>
      <w:lvlJc w:val="left"/>
      <w:pPr>
        <w:ind w:left="2848" w:hanging="1147"/>
      </w:pPr>
    </w:lvl>
    <w:lvl w:ilvl="3">
      <w:numFmt w:val="bullet"/>
      <w:lvlText w:val="•"/>
      <w:lvlJc w:val="left"/>
      <w:pPr>
        <w:ind w:left="2993" w:hanging="1147"/>
      </w:pPr>
    </w:lvl>
    <w:lvl w:ilvl="4">
      <w:numFmt w:val="bullet"/>
      <w:lvlText w:val="•"/>
      <w:lvlJc w:val="left"/>
      <w:pPr>
        <w:ind w:left="3137" w:hanging="1147"/>
      </w:pPr>
    </w:lvl>
    <w:lvl w:ilvl="5">
      <w:numFmt w:val="bullet"/>
      <w:lvlText w:val="•"/>
      <w:lvlJc w:val="left"/>
      <w:pPr>
        <w:ind w:left="3282" w:hanging="1147"/>
      </w:pPr>
    </w:lvl>
    <w:lvl w:ilvl="6">
      <w:numFmt w:val="bullet"/>
      <w:lvlText w:val="•"/>
      <w:lvlJc w:val="left"/>
      <w:pPr>
        <w:ind w:left="3426" w:hanging="1147"/>
      </w:pPr>
    </w:lvl>
    <w:lvl w:ilvl="7">
      <w:numFmt w:val="bullet"/>
      <w:lvlText w:val="•"/>
      <w:lvlJc w:val="left"/>
      <w:pPr>
        <w:ind w:left="3571" w:hanging="1147"/>
      </w:pPr>
    </w:lvl>
    <w:lvl w:ilvl="8">
      <w:numFmt w:val="bullet"/>
      <w:lvlText w:val="•"/>
      <w:lvlJc w:val="left"/>
      <w:pPr>
        <w:ind w:left="3715" w:hanging="1147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3228" w:hanging="1705"/>
      </w:pPr>
      <w:rPr>
        <w:rFonts w:ascii="Arial" w:hAnsi="Arial"/>
        <w:b w:val="0"/>
        <w:w w:val="91"/>
        <w:position w:val="6"/>
        <w:sz w:val="39"/>
      </w:rPr>
    </w:lvl>
    <w:lvl w:ilvl="1">
      <w:numFmt w:val="bullet"/>
      <w:lvlText w:val="•"/>
      <w:lvlJc w:val="left"/>
      <w:pPr>
        <w:ind w:left="4807" w:hanging="577"/>
      </w:pPr>
      <w:rPr>
        <w:b w:val="0"/>
        <w:w w:val="107"/>
        <w:position w:val="-19"/>
      </w:rPr>
    </w:lvl>
    <w:lvl w:ilvl="2">
      <w:numFmt w:val="bullet"/>
      <w:lvlText w:val="•"/>
      <w:lvlJc w:val="left"/>
      <w:pPr>
        <w:ind w:left="4460" w:hanging="577"/>
      </w:pPr>
    </w:lvl>
    <w:lvl w:ilvl="3">
      <w:numFmt w:val="bullet"/>
      <w:lvlText w:val="•"/>
      <w:lvlJc w:val="left"/>
      <w:pPr>
        <w:ind w:left="4121" w:hanging="577"/>
      </w:pPr>
    </w:lvl>
    <w:lvl w:ilvl="4">
      <w:numFmt w:val="bullet"/>
      <w:lvlText w:val="•"/>
      <w:lvlJc w:val="left"/>
      <w:pPr>
        <w:ind w:left="3782" w:hanging="577"/>
      </w:pPr>
    </w:lvl>
    <w:lvl w:ilvl="5">
      <w:numFmt w:val="bullet"/>
      <w:lvlText w:val="•"/>
      <w:lvlJc w:val="left"/>
      <w:pPr>
        <w:ind w:left="3443" w:hanging="577"/>
      </w:pPr>
    </w:lvl>
    <w:lvl w:ilvl="6">
      <w:numFmt w:val="bullet"/>
      <w:lvlText w:val="•"/>
      <w:lvlJc w:val="left"/>
      <w:pPr>
        <w:ind w:left="3103" w:hanging="577"/>
      </w:pPr>
    </w:lvl>
    <w:lvl w:ilvl="7">
      <w:numFmt w:val="bullet"/>
      <w:lvlText w:val="•"/>
      <w:lvlJc w:val="left"/>
      <w:pPr>
        <w:ind w:left="2764" w:hanging="577"/>
      </w:pPr>
    </w:lvl>
    <w:lvl w:ilvl="8">
      <w:numFmt w:val="bullet"/>
      <w:lvlText w:val="•"/>
      <w:lvlJc w:val="left"/>
      <w:pPr>
        <w:ind w:left="2425" w:hanging="577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505" w:hanging="506"/>
      </w:pPr>
      <w:rPr>
        <w:rFonts w:ascii="Arial" w:hAnsi="Arial"/>
        <w:b w:val="0"/>
        <w:w w:val="107"/>
        <w:position w:val="-3"/>
        <w:sz w:val="39"/>
      </w:rPr>
    </w:lvl>
    <w:lvl w:ilvl="1">
      <w:numFmt w:val="bullet"/>
      <w:lvlText w:val="•"/>
      <w:lvlJc w:val="left"/>
      <w:pPr>
        <w:ind w:left="517" w:hanging="506"/>
      </w:pPr>
    </w:lvl>
    <w:lvl w:ilvl="2">
      <w:numFmt w:val="bullet"/>
      <w:lvlText w:val="•"/>
      <w:lvlJc w:val="left"/>
      <w:pPr>
        <w:ind w:left="534" w:hanging="506"/>
      </w:pPr>
    </w:lvl>
    <w:lvl w:ilvl="3">
      <w:numFmt w:val="bullet"/>
      <w:lvlText w:val="•"/>
      <w:lvlJc w:val="left"/>
      <w:pPr>
        <w:ind w:left="551" w:hanging="506"/>
      </w:pPr>
    </w:lvl>
    <w:lvl w:ilvl="4">
      <w:numFmt w:val="bullet"/>
      <w:lvlText w:val="•"/>
      <w:lvlJc w:val="left"/>
      <w:pPr>
        <w:ind w:left="569" w:hanging="506"/>
      </w:pPr>
    </w:lvl>
    <w:lvl w:ilvl="5">
      <w:numFmt w:val="bullet"/>
      <w:lvlText w:val="•"/>
      <w:lvlJc w:val="left"/>
      <w:pPr>
        <w:ind w:left="586" w:hanging="506"/>
      </w:pPr>
    </w:lvl>
    <w:lvl w:ilvl="6">
      <w:numFmt w:val="bullet"/>
      <w:lvlText w:val="•"/>
      <w:lvlJc w:val="left"/>
      <w:pPr>
        <w:ind w:left="603" w:hanging="506"/>
      </w:pPr>
    </w:lvl>
    <w:lvl w:ilvl="7">
      <w:numFmt w:val="bullet"/>
      <w:lvlText w:val="•"/>
      <w:lvlJc w:val="left"/>
      <w:pPr>
        <w:ind w:left="620" w:hanging="506"/>
      </w:pPr>
    </w:lvl>
    <w:lvl w:ilvl="8">
      <w:numFmt w:val="bullet"/>
      <w:lvlText w:val="•"/>
      <w:lvlJc w:val="left"/>
      <w:pPr>
        <w:ind w:left="638" w:hanging="506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1051" w:hanging="500"/>
      </w:pPr>
      <w:rPr>
        <w:b w:val="0"/>
        <w:w w:val="108"/>
        <w:position w:val="-3"/>
      </w:rPr>
    </w:lvl>
    <w:lvl w:ilvl="1">
      <w:numFmt w:val="bullet"/>
      <w:lvlText w:val="•"/>
      <w:lvlJc w:val="left"/>
      <w:pPr>
        <w:ind w:left="3236" w:hanging="1705"/>
      </w:pPr>
      <w:rPr>
        <w:rFonts w:ascii="Arial" w:hAnsi="Arial"/>
        <w:b w:val="0"/>
        <w:w w:val="107"/>
        <w:position w:val="-5"/>
        <w:sz w:val="39"/>
      </w:rPr>
    </w:lvl>
    <w:lvl w:ilvl="2">
      <w:numFmt w:val="bullet"/>
      <w:lvlText w:val="•"/>
      <w:lvlJc w:val="left"/>
      <w:pPr>
        <w:ind w:left="2875" w:hanging="1705"/>
      </w:pPr>
    </w:lvl>
    <w:lvl w:ilvl="3">
      <w:numFmt w:val="bullet"/>
      <w:lvlText w:val="•"/>
      <w:lvlJc w:val="left"/>
      <w:pPr>
        <w:ind w:left="2511" w:hanging="1705"/>
      </w:pPr>
    </w:lvl>
    <w:lvl w:ilvl="4">
      <w:numFmt w:val="bullet"/>
      <w:lvlText w:val="•"/>
      <w:lvlJc w:val="left"/>
      <w:pPr>
        <w:ind w:left="2146" w:hanging="1705"/>
      </w:pPr>
    </w:lvl>
    <w:lvl w:ilvl="5">
      <w:numFmt w:val="bullet"/>
      <w:lvlText w:val="•"/>
      <w:lvlJc w:val="left"/>
      <w:pPr>
        <w:ind w:left="1782" w:hanging="1705"/>
      </w:pPr>
    </w:lvl>
    <w:lvl w:ilvl="6">
      <w:numFmt w:val="bullet"/>
      <w:lvlText w:val="•"/>
      <w:lvlJc w:val="left"/>
      <w:pPr>
        <w:ind w:left="1417" w:hanging="1705"/>
      </w:pPr>
    </w:lvl>
    <w:lvl w:ilvl="7">
      <w:numFmt w:val="bullet"/>
      <w:lvlText w:val="•"/>
      <w:lvlJc w:val="left"/>
      <w:pPr>
        <w:ind w:left="1053" w:hanging="1705"/>
      </w:pPr>
    </w:lvl>
    <w:lvl w:ilvl="8">
      <w:numFmt w:val="bullet"/>
      <w:lvlText w:val="•"/>
      <w:lvlJc w:val="left"/>
      <w:pPr>
        <w:ind w:left="688" w:hanging="1705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4928" w:hanging="3390"/>
      </w:pPr>
      <w:rPr>
        <w:rFonts w:ascii="Times New Roman" w:hAnsi="Times New Roman"/>
        <w:b w:val="0"/>
        <w:w w:val="90"/>
        <w:position w:val="-10"/>
        <w:sz w:val="32"/>
      </w:rPr>
    </w:lvl>
    <w:lvl w:ilvl="1">
      <w:numFmt w:val="bullet"/>
      <w:lvlText w:val="•"/>
      <w:lvlJc w:val="left"/>
      <w:pPr>
        <w:ind w:left="5416" w:hanging="3390"/>
      </w:pPr>
    </w:lvl>
    <w:lvl w:ilvl="2">
      <w:numFmt w:val="bullet"/>
      <w:lvlText w:val="•"/>
      <w:lvlJc w:val="left"/>
      <w:pPr>
        <w:ind w:left="5912" w:hanging="3390"/>
      </w:pPr>
    </w:lvl>
    <w:lvl w:ilvl="3">
      <w:numFmt w:val="bullet"/>
      <w:lvlText w:val="•"/>
      <w:lvlJc w:val="left"/>
      <w:pPr>
        <w:ind w:left="6408" w:hanging="3390"/>
      </w:pPr>
    </w:lvl>
    <w:lvl w:ilvl="4">
      <w:numFmt w:val="bullet"/>
      <w:lvlText w:val="•"/>
      <w:lvlJc w:val="left"/>
      <w:pPr>
        <w:ind w:left="6905" w:hanging="3390"/>
      </w:pPr>
    </w:lvl>
    <w:lvl w:ilvl="5">
      <w:numFmt w:val="bullet"/>
      <w:lvlText w:val="•"/>
      <w:lvlJc w:val="left"/>
      <w:pPr>
        <w:ind w:left="7401" w:hanging="3390"/>
      </w:pPr>
    </w:lvl>
    <w:lvl w:ilvl="6">
      <w:numFmt w:val="bullet"/>
      <w:lvlText w:val="•"/>
      <w:lvlJc w:val="left"/>
      <w:pPr>
        <w:ind w:left="7897" w:hanging="3390"/>
      </w:pPr>
    </w:lvl>
    <w:lvl w:ilvl="7">
      <w:numFmt w:val="bullet"/>
      <w:lvlText w:val="•"/>
      <w:lvlJc w:val="left"/>
      <w:pPr>
        <w:ind w:left="8394" w:hanging="3390"/>
      </w:pPr>
    </w:lvl>
    <w:lvl w:ilvl="8">
      <w:numFmt w:val="bullet"/>
      <w:lvlText w:val="•"/>
      <w:lvlJc w:val="left"/>
      <w:pPr>
        <w:ind w:left="8890" w:hanging="339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2568" w:hanging="1144"/>
      </w:pPr>
      <w:rPr>
        <w:rFonts w:ascii="Times New Roman" w:hAnsi="Times New Roman"/>
        <w:b w:val="0"/>
        <w:color w:val="0F0F0F"/>
        <w:w w:val="107"/>
        <w:position w:val="-10"/>
        <w:sz w:val="34"/>
      </w:rPr>
    </w:lvl>
    <w:lvl w:ilvl="1">
      <w:numFmt w:val="bullet"/>
      <w:lvlText w:val="•"/>
      <w:lvlJc w:val="left"/>
      <w:pPr>
        <w:ind w:left="6736" w:hanging="2501"/>
      </w:pPr>
      <w:rPr>
        <w:rFonts w:ascii="Arial" w:hAnsi="Arial"/>
        <w:b w:val="0"/>
        <w:w w:val="108"/>
        <w:position w:val="-7"/>
        <w:sz w:val="37"/>
      </w:rPr>
    </w:lvl>
    <w:lvl w:ilvl="2">
      <w:numFmt w:val="bullet"/>
      <w:lvlText w:val="•"/>
      <w:lvlJc w:val="left"/>
      <w:pPr>
        <w:ind w:left="5532" w:hanging="2501"/>
      </w:pPr>
    </w:lvl>
    <w:lvl w:ilvl="3">
      <w:numFmt w:val="bullet"/>
      <w:lvlText w:val="•"/>
      <w:lvlJc w:val="left"/>
      <w:pPr>
        <w:ind w:left="4325" w:hanging="2501"/>
      </w:pPr>
    </w:lvl>
    <w:lvl w:ilvl="4">
      <w:numFmt w:val="bullet"/>
      <w:lvlText w:val="•"/>
      <w:lvlJc w:val="left"/>
      <w:pPr>
        <w:ind w:left="3117" w:hanging="2501"/>
      </w:pPr>
    </w:lvl>
    <w:lvl w:ilvl="5">
      <w:numFmt w:val="bullet"/>
      <w:lvlText w:val="•"/>
      <w:lvlJc w:val="left"/>
      <w:pPr>
        <w:ind w:left="1910" w:hanging="2501"/>
      </w:pPr>
    </w:lvl>
    <w:lvl w:ilvl="6">
      <w:numFmt w:val="bullet"/>
      <w:lvlText w:val="•"/>
      <w:lvlJc w:val="left"/>
      <w:pPr>
        <w:ind w:left="702" w:hanging="2501"/>
      </w:pPr>
    </w:lvl>
    <w:lvl w:ilvl="7">
      <w:numFmt w:val="bullet"/>
      <w:lvlText w:val="•"/>
      <w:lvlJc w:val="left"/>
      <w:pPr>
        <w:ind w:hanging="2501"/>
      </w:pPr>
    </w:lvl>
    <w:lvl w:ilvl="8">
      <w:numFmt w:val="bullet"/>
      <w:lvlText w:val="•"/>
      <w:lvlJc w:val="left"/>
      <w:pPr>
        <w:ind w:hanging="2501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left="3224" w:hanging="1710"/>
      </w:pPr>
      <w:rPr>
        <w:rFonts w:ascii="Arial" w:hAnsi="Arial"/>
        <w:b w:val="0"/>
        <w:w w:val="107"/>
        <w:position w:val="-4"/>
        <w:sz w:val="39"/>
      </w:rPr>
    </w:lvl>
    <w:lvl w:ilvl="1">
      <w:numFmt w:val="bullet"/>
      <w:lvlText w:val="•"/>
      <w:lvlJc w:val="left"/>
      <w:pPr>
        <w:ind w:left="3274" w:hanging="1710"/>
      </w:pPr>
    </w:lvl>
    <w:lvl w:ilvl="2">
      <w:numFmt w:val="bullet"/>
      <w:lvlText w:val="•"/>
      <w:lvlJc w:val="left"/>
      <w:pPr>
        <w:ind w:left="3329" w:hanging="1710"/>
      </w:pPr>
    </w:lvl>
    <w:lvl w:ilvl="3">
      <w:numFmt w:val="bullet"/>
      <w:lvlText w:val="•"/>
      <w:lvlJc w:val="left"/>
      <w:pPr>
        <w:ind w:left="3384" w:hanging="1710"/>
      </w:pPr>
    </w:lvl>
    <w:lvl w:ilvl="4">
      <w:numFmt w:val="bullet"/>
      <w:lvlText w:val="•"/>
      <w:lvlJc w:val="left"/>
      <w:pPr>
        <w:ind w:left="3438" w:hanging="1710"/>
      </w:pPr>
    </w:lvl>
    <w:lvl w:ilvl="5">
      <w:numFmt w:val="bullet"/>
      <w:lvlText w:val="•"/>
      <w:lvlJc w:val="left"/>
      <w:pPr>
        <w:ind w:left="3493" w:hanging="1710"/>
      </w:pPr>
    </w:lvl>
    <w:lvl w:ilvl="6">
      <w:numFmt w:val="bullet"/>
      <w:lvlText w:val="•"/>
      <w:lvlJc w:val="left"/>
      <w:pPr>
        <w:ind w:left="3548" w:hanging="1710"/>
      </w:pPr>
    </w:lvl>
    <w:lvl w:ilvl="7">
      <w:numFmt w:val="bullet"/>
      <w:lvlText w:val="•"/>
      <w:lvlJc w:val="left"/>
      <w:pPr>
        <w:ind w:left="3603" w:hanging="1710"/>
      </w:pPr>
    </w:lvl>
    <w:lvl w:ilvl="8">
      <w:numFmt w:val="bullet"/>
      <w:lvlText w:val="•"/>
      <w:lvlJc w:val="left"/>
      <w:pPr>
        <w:ind w:left="3657" w:hanging="1710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*"/>
      <w:lvlJc w:val="left"/>
      <w:pPr>
        <w:ind w:left="1691" w:hanging="220"/>
      </w:pPr>
      <w:rPr>
        <w:rFonts w:ascii="Arial" w:hAnsi="Arial"/>
        <w:b w:val="0"/>
        <w:w w:val="103"/>
        <w:sz w:val="28"/>
      </w:rPr>
    </w:lvl>
    <w:lvl w:ilvl="1">
      <w:numFmt w:val="bullet"/>
      <w:lvlText w:val="•"/>
      <w:lvlJc w:val="left"/>
      <w:pPr>
        <w:ind w:left="6734" w:hanging="2500"/>
      </w:pPr>
      <w:rPr>
        <w:rFonts w:ascii="Arial" w:hAnsi="Arial"/>
        <w:b w:val="0"/>
        <w:w w:val="108"/>
        <w:position w:val="-6"/>
        <w:sz w:val="37"/>
      </w:rPr>
    </w:lvl>
    <w:lvl w:ilvl="2">
      <w:numFmt w:val="bullet"/>
      <w:lvlText w:val="•"/>
      <w:lvlJc w:val="left"/>
      <w:pPr>
        <w:ind w:left="6764" w:hanging="2500"/>
      </w:pPr>
    </w:lvl>
    <w:lvl w:ilvl="3">
      <w:numFmt w:val="bullet"/>
      <w:lvlText w:val="•"/>
      <w:lvlJc w:val="left"/>
      <w:pPr>
        <w:ind w:left="6788" w:hanging="2500"/>
      </w:pPr>
    </w:lvl>
    <w:lvl w:ilvl="4">
      <w:numFmt w:val="bullet"/>
      <w:lvlText w:val="•"/>
      <w:lvlJc w:val="left"/>
      <w:pPr>
        <w:ind w:left="6813" w:hanging="2500"/>
      </w:pPr>
    </w:lvl>
    <w:lvl w:ilvl="5">
      <w:numFmt w:val="bullet"/>
      <w:lvlText w:val="•"/>
      <w:lvlJc w:val="left"/>
      <w:pPr>
        <w:ind w:left="6837" w:hanging="2500"/>
      </w:pPr>
    </w:lvl>
    <w:lvl w:ilvl="6">
      <w:numFmt w:val="bullet"/>
      <w:lvlText w:val="•"/>
      <w:lvlJc w:val="left"/>
      <w:pPr>
        <w:ind w:left="6861" w:hanging="2500"/>
      </w:pPr>
    </w:lvl>
    <w:lvl w:ilvl="7">
      <w:numFmt w:val="bullet"/>
      <w:lvlText w:val="•"/>
      <w:lvlJc w:val="left"/>
      <w:pPr>
        <w:ind w:left="6886" w:hanging="2500"/>
      </w:pPr>
    </w:lvl>
    <w:lvl w:ilvl="8">
      <w:numFmt w:val="bullet"/>
      <w:lvlText w:val="•"/>
      <w:lvlJc w:val="left"/>
      <w:pPr>
        <w:ind w:left="6910" w:hanging="2500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•"/>
      <w:lvlJc w:val="left"/>
      <w:pPr>
        <w:ind w:left="669" w:hanging="670"/>
      </w:pPr>
      <w:rPr>
        <w:rFonts w:ascii="Arial" w:hAnsi="Arial"/>
        <w:b w:val="0"/>
        <w:w w:val="102"/>
        <w:position w:val="-5"/>
        <w:sz w:val="37"/>
      </w:rPr>
    </w:lvl>
    <w:lvl w:ilvl="1">
      <w:numFmt w:val="bullet"/>
      <w:lvlText w:val="•"/>
      <w:lvlJc w:val="left"/>
      <w:pPr>
        <w:ind w:left="669" w:hanging="670"/>
      </w:pPr>
    </w:lvl>
    <w:lvl w:ilvl="2">
      <w:numFmt w:val="bullet"/>
      <w:lvlText w:val="•"/>
      <w:lvlJc w:val="left"/>
      <w:pPr>
        <w:ind w:left="678" w:hanging="670"/>
      </w:pPr>
    </w:lvl>
    <w:lvl w:ilvl="3">
      <w:numFmt w:val="bullet"/>
      <w:lvlText w:val="•"/>
      <w:lvlJc w:val="left"/>
      <w:pPr>
        <w:ind w:left="687" w:hanging="670"/>
      </w:pPr>
    </w:lvl>
    <w:lvl w:ilvl="4">
      <w:numFmt w:val="bullet"/>
      <w:lvlText w:val="•"/>
      <w:lvlJc w:val="left"/>
      <w:pPr>
        <w:ind w:left="696" w:hanging="670"/>
      </w:pPr>
    </w:lvl>
    <w:lvl w:ilvl="5">
      <w:numFmt w:val="bullet"/>
      <w:lvlText w:val="•"/>
      <w:lvlJc w:val="left"/>
      <w:pPr>
        <w:ind w:left="705" w:hanging="670"/>
      </w:pPr>
    </w:lvl>
    <w:lvl w:ilvl="6">
      <w:numFmt w:val="bullet"/>
      <w:lvlText w:val="•"/>
      <w:lvlJc w:val="left"/>
      <w:pPr>
        <w:ind w:left="714" w:hanging="670"/>
      </w:pPr>
    </w:lvl>
    <w:lvl w:ilvl="7">
      <w:numFmt w:val="bullet"/>
      <w:lvlText w:val="•"/>
      <w:lvlJc w:val="left"/>
      <w:pPr>
        <w:ind w:left="723" w:hanging="670"/>
      </w:pPr>
    </w:lvl>
    <w:lvl w:ilvl="8">
      <w:numFmt w:val="bullet"/>
      <w:lvlText w:val="•"/>
      <w:lvlJc w:val="left"/>
      <w:pPr>
        <w:ind w:left="732" w:hanging="670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•"/>
      <w:lvlJc w:val="left"/>
      <w:pPr>
        <w:ind w:left="2353" w:hanging="2354"/>
      </w:pPr>
      <w:rPr>
        <w:rFonts w:ascii="Arial" w:hAnsi="Arial"/>
        <w:b w:val="0"/>
        <w:w w:val="92"/>
        <w:position w:val="-13"/>
        <w:sz w:val="41"/>
      </w:rPr>
    </w:lvl>
    <w:lvl w:ilvl="1">
      <w:numFmt w:val="bullet"/>
      <w:lvlText w:val="•"/>
      <w:lvlJc w:val="left"/>
      <w:pPr>
        <w:ind w:left="2520" w:hanging="2354"/>
      </w:pPr>
    </w:lvl>
    <w:lvl w:ilvl="2">
      <w:numFmt w:val="bullet"/>
      <w:lvlText w:val="•"/>
      <w:lvlJc w:val="left"/>
      <w:pPr>
        <w:ind w:left="2681" w:hanging="2354"/>
      </w:pPr>
    </w:lvl>
    <w:lvl w:ilvl="3">
      <w:numFmt w:val="bullet"/>
      <w:lvlText w:val="•"/>
      <w:lvlJc w:val="left"/>
      <w:pPr>
        <w:ind w:left="2841" w:hanging="2354"/>
      </w:pPr>
    </w:lvl>
    <w:lvl w:ilvl="4">
      <w:numFmt w:val="bullet"/>
      <w:lvlText w:val="•"/>
      <w:lvlJc w:val="left"/>
      <w:pPr>
        <w:ind w:left="3002" w:hanging="2354"/>
      </w:pPr>
    </w:lvl>
    <w:lvl w:ilvl="5">
      <w:numFmt w:val="bullet"/>
      <w:lvlText w:val="•"/>
      <w:lvlJc w:val="left"/>
      <w:pPr>
        <w:ind w:left="3162" w:hanging="2354"/>
      </w:pPr>
    </w:lvl>
    <w:lvl w:ilvl="6">
      <w:numFmt w:val="bullet"/>
      <w:lvlText w:val="•"/>
      <w:lvlJc w:val="left"/>
      <w:pPr>
        <w:ind w:left="3323" w:hanging="2354"/>
      </w:pPr>
    </w:lvl>
    <w:lvl w:ilvl="7">
      <w:numFmt w:val="bullet"/>
      <w:lvlText w:val="•"/>
      <w:lvlJc w:val="left"/>
      <w:pPr>
        <w:ind w:left="3484" w:hanging="2354"/>
      </w:pPr>
    </w:lvl>
    <w:lvl w:ilvl="8">
      <w:numFmt w:val="bullet"/>
      <w:lvlText w:val="•"/>
      <w:lvlJc w:val="left"/>
      <w:pPr>
        <w:ind w:left="3644" w:hanging="2354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•"/>
      <w:lvlJc w:val="left"/>
      <w:pPr>
        <w:ind w:left="4928" w:hanging="3390"/>
      </w:pPr>
      <w:rPr>
        <w:rFonts w:ascii="Times New Roman" w:hAnsi="Times New Roman"/>
        <w:b w:val="0"/>
        <w:w w:val="90"/>
        <w:position w:val="-10"/>
        <w:sz w:val="32"/>
      </w:rPr>
    </w:lvl>
    <w:lvl w:ilvl="1">
      <w:numFmt w:val="bullet"/>
      <w:lvlText w:val="•"/>
      <w:lvlJc w:val="left"/>
      <w:pPr>
        <w:ind w:left="5416" w:hanging="3390"/>
      </w:pPr>
    </w:lvl>
    <w:lvl w:ilvl="2">
      <w:numFmt w:val="bullet"/>
      <w:lvlText w:val="•"/>
      <w:lvlJc w:val="left"/>
      <w:pPr>
        <w:ind w:left="5912" w:hanging="3390"/>
      </w:pPr>
    </w:lvl>
    <w:lvl w:ilvl="3">
      <w:numFmt w:val="bullet"/>
      <w:lvlText w:val="•"/>
      <w:lvlJc w:val="left"/>
      <w:pPr>
        <w:ind w:left="6408" w:hanging="3390"/>
      </w:pPr>
    </w:lvl>
    <w:lvl w:ilvl="4">
      <w:numFmt w:val="bullet"/>
      <w:lvlText w:val="•"/>
      <w:lvlJc w:val="left"/>
      <w:pPr>
        <w:ind w:left="6905" w:hanging="3390"/>
      </w:pPr>
    </w:lvl>
    <w:lvl w:ilvl="5">
      <w:numFmt w:val="bullet"/>
      <w:lvlText w:val="•"/>
      <w:lvlJc w:val="left"/>
      <w:pPr>
        <w:ind w:left="7401" w:hanging="3390"/>
      </w:pPr>
    </w:lvl>
    <w:lvl w:ilvl="6">
      <w:numFmt w:val="bullet"/>
      <w:lvlText w:val="•"/>
      <w:lvlJc w:val="left"/>
      <w:pPr>
        <w:ind w:left="7897" w:hanging="3390"/>
      </w:pPr>
    </w:lvl>
    <w:lvl w:ilvl="7">
      <w:numFmt w:val="bullet"/>
      <w:lvlText w:val="•"/>
      <w:lvlJc w:val="left"/>
      <w:pPr>
        <w:ind w:left="8394" w:hanging="3390"/>
      </w:pPr>
    </w:lvl>
    <w:lvl w:ilvl="8">
      <w:numFmt w:val="bullet"/>
      <w:lvlText w:val="•"/>
      <w:lvlJc w:val="left"/>
      <w:pPr>
        <w:ind w:left="8890" w:hanging="3390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•"/>
      <w:lvlJc w:val="left"/>
      <w:pPr>
        <w:ind w:left="2568" w:hanging="1144"/>
      </w:pPr>
      <w:rPr>
        <w:rFonts w:ascii="Times New Roman" w:hAnsi="Times New Roman"/>
        <w:b w:val="0"/>
        <w:color w:val="0F0F0F"/>
        <w:w w:val="107"/>
        <w:position w:val="-10"/>
        <w:sz w:val="34"/>
      </w:rPr>
    </w:lvl>
    <w:lvl w:ilvl="1">
      <w:numFmt w:val="bullet"/>
      <w:lvlText w:val="•"/>
      <w:lvlJc w:val="left"/>
      <w:pPr>
        <w:ind w:left="2705" w:hanging="1144"/>
      </w:pPr>
    </w:lvl>
    <w:lvl w:ilvl="2">
      <w:numFmt w:val="bullet"/>
      <w:lvlText w:val="•"/>
      <w:lvlJc w:val="left"/>
      <w:pPr>
        <w:ind w:left="2850" w:hanging="1144"/>
      </w:pPr>
    </w:lvl>
    <w:lvl w:ilvl="3">
      <w:numFmt w:val="bullet"/>
      <w:lvlText w:val="•"/>
      <w:lvlJc w:val="left"/>
      <w:pPr>
        <w:ind w:left="2995" w:hanging="1144"/>
      </w:pPr>
    </w:lvl>
    <w:lvl w:ilvl="4">
      <w:numFmt w:val="bullet"/>
      <w:lvlText w:val="•"/>
      <w:lvlJc w:val="left"/>
      <w:pPr>
        <w:ind w:left="3140" w:hanging="1144"/>
      </w:pPr>
    </w:lvl>
    <w:lvl w:ilvl="5">
      <w:numFmt w:val="bullet"/>
      <w:lvlText w:val="•"/>
      <w:lvlJc w:val="left"/>
      <w:pPr>
        <w:ind w:left="3286" w:hanging="1144"/>
      </w:pPr>
    </w:lvl>
    <w:lvl w:ilvl="6">
      <w:numFmt w:val="bullet"/>
      <w:lvlText w:val="•"/>
      <w:lvlJc w:val="left"/>
      <w:pPr>
        <w:ind w:left="3431" w:hanging="1144"/>
      </w:pPr>
    </w:lvl>
    <w:lvl w:ilvl="7">
      <w:numFmt w:val="bullet"/>
      <w:lvlText w:val="•"/>
      <w:lvlJc w:val="left"/>
      <w:pPr>
        <w:ind w:left="3576" w:hanging="1144"/>
      </w:pPr>
    </w:lvl>
    <w:lvl w:ilvl="8">
      <w:numFmt w:val="bullet"/>
      <w:lvlText w:val="•"/>
      <w:lvlJc w:val="left"/>
      <w:pPr>
        <w:ind w:left="3721" w:hanging="1144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•"/>
      <w:lvlJc w:val="left"/>
      <w:pPr>
        <w:ind w:left="4811" w:hanging="578"/>
      </w:pPr>
      <w:rPr>
        <w:rFonts w:ascii="Arial" w:hAnsi="Arial"/>
        <w:b w:val="0"/>
        <w:w w:val="108"/>
        <w:position w:val="-22"/>
        <w:sz w:val="37"/>
      </w:rPr>
    </w:lvl>
    <w:lvl w:ilvl="1">
      <w:numFmt w:val="bullet"/>
      <w:lvlText w:val="•"/>
      <w:lvlJc w:val="left"/>
      <w:pPr>
        <w:ind w:left="4835" w:hanging="578"/>
      </w:pPr>
    </w:lvl>
    <w:lvl w:ilvl="2">
      <w:numFmt w:val="bullet"/>
      <w:lvlText w:val="•"/>
      <w:lvlJc w:val="left"/>
      <w:pPr>
        <w:ind w:left="4850" w:hanging="578"/>
      </w:pPr>
    </w:lvl>
    <w:lvl w:ilvl="3">
      <w:numFmt w:val="bullet"/>
      <w:lvlText w:val="•"/>
      <w:lvlJc w:val="left"/>
      <w:pPr>
        <w:ind w:left="4866" w:hanging="578"/>
      </w:pPr>
    </w:lvl>
    <w:lvl w:ilvl="4">
      <w:numFmt w:val="bullet"/>
      <w:lvlText w:val="•"/>
      <w:lvlJc w:val="left"/>
      <w:pPr>
        <w:ind w:left="4881" w:hanging="578"/>
      </w:pPr>
    </w:lvl>
    <w:lvl w:ilvl="5">
      <w:numFmt w:val="bullet"/>
      <w:lvlText w:val="•"/>
      <w:lvlJc w:val="left"/>
      <w:pPr>
        <w:ind w:left="4897" w:hanging="578"/>
      </w:pPr>
    </w:lvl>
    <w:lvl w:ilvl="6">
      <w:numFmt w:val="bullet"/>
      <w:lvlText w:val="•"/>
      <w:lvlJc w:val="left"/>
      <w:pPr>
        <w:ind w:left="4912" w:hanging="578"/>
      </w:pPr>
    </w:lvl>
    <w:lvl w:ilvl="7">
      <w:numFmt w:val="bullet"/>
      <w:lvlText w:val="•"/>
      <w:lvlJc w:val="left"/>
      <w:pPr>
        <w:ind w:left="4927" w:hanging="578"/>
      </w:pPr>
    </w:lvl>
    <w:lvl w:ilvl="8">
      <w:numFmt w:val="bullet"/>
      <w:lvlText w:val="•"/>
      <w:lvlJc w:val="left"/>
      <w:pPr>
        <w:ind w:left="4943" w:hanging="578"/>
      </w:pPr>
    </w:lvl>
  </w:abstractNum>
  <w:abstractNum w:abstractNumId="16" w15:restartNumberingAfterBreak="0">
    <w:nsid w:val="068019C6"/>
    <w:multiLevelType w:val="multilevel"/>
    <w:tmpl w:val="E5441FE0"/>
    <w:lvl w:ilvl="0"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250"/>
      <w:numFmt w:val="decimal"/>
      <w:lvlText w:val="%1.%2"/>
      <w:lvlJc w:val="left"/>
      <w:pPr>
        <w:ind w:left="2401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44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30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5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3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60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6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6688" w:hanging="1800"/>
      </w:pPr>
      <w:rPr>
        <w:rFonts w:cs="Times New Roman" w:hint="default"/>
      </w:rPr>
    </w:lvl>
  </w:abstractNum>
  <w:abstractNum w:abstractNumId="17" w15:restartNumberingAfterBreak="0">
    <w:nsid w:val="0E767ECB"/>
    <w:multiLevelType w:val="hybridMultilevel"/>
    <w:tmpl w:val="DC08DD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85930FD"/>
    <w:multiLevelType w:val="hybridMultilevel"/>
    <w:tmpl w:val="DC08DD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BB300D7"/>
    <w:multiLevelType w:val="hybridMultilevel"/>
    <w:tmpl w:val="8E606BFC"/>
    <w:lvl w:ilvl="0" w:tplc="0419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20" w15:restartNumberingAfterBreak="0">
    <w:nsid w:val="436249E2"/>
    <w:multiLevelType w:val="hybridMultilevel"/>
    <w:tmpl w:val="FC0E5EF2"/>
    <w:lvl w:ilvl="0" w:tplc="0419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21" w15:restartNumberingAfterBreak="0">
    <w:nsid w:val="4A2B0BE6"/>
    <w:multiLevelType w:val="hybridMultilevel"/>
    <w:tmpl w:val="E3B891FA"/>
    <w:lvl w:ilvl="0" w:tplc="13D4FDA8">
      <w:start w:val="1"/>
      <w:numFmt w:val="decimal"/>
      <w:lvlText w:val="%1)"/>
      <w:lvlJc w:val="left"/>
      <w:pPr>
        <w:ind w:left="12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1" w:hanging="180"/>
      </w:pPr>
      <w:rPr>
        <w:rFonts w:cs="Times New Roman"/>
      </w:rPr>
    </w:lvl>
  </w:abstractNum>
  <w:abstractNum w:abstractNumId="22" w15:restartNumberingAfterBreak="0">
    <w:nsid w:val="4B23477A"/>
    <w:multiLevelType w:val="hybridMultilevel"/>
    <w:tmpl w:val="B11640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F801ACB"/>
    <w:multiLevelType w:val="hybridMultilevel"/>
    <w:tmpl w:val="DC08DD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8E0CB2"/>
    <w:multiLevelType w:val="hybridMultilevel"/>
    <w:tmpl w:val="DC08DD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5B3C33"/>
    <w:multiLevelType w:val="multilevel"/>
    <w:tmpl w:val="9BAA7548"/>
    <w:lvl w:ilvl="0"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250"/>
      <w:numFmt w:val="decimal"/>
      <w:lvlText w:val="%1.%2"/>
      <w:lvlJc w:val="left"/>
      <w:pPr>
        <w:ind w:left="1861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3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68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3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6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3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68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68" w:hanging="1800"/>
      </w:pPr>
      <w:rPr>
        <w:rFonts w:cs="Times New Roman" w:hint="default"/>
      </w:rPr>
    </w:lvl>
  </w:abstractNum>
  <w:abstractNum w:abstractNumId="26" w15:restartNumberingAfterBreak="0">
    <w:nsid w:val="76CC37E7"/>
    <w:multiLevelType w:val="hybridMultilevel"/>
    <w:tmpl w:val="718C6B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7C021E6E"/>
    <w:multiLevelType w:val="hybridMultilevel"/>
    <w:tmpl w:val="29B468F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2"/>
  </w:num>
  <w:num w:numId="5">
    <w:abstractNumId w:val="11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1"/>
  </w:num>
  <w:num w:numId="18">
    <w:abstractNumId w:val="17"/>
  </w:num>
  <w:num w:numId="19">
    <w:abstractNumId w:val="24"/>
  </w:num>
  <w:num w:numId="20">
    <w:abstractNumId w:val="18"/>
  </w:num>
  <w:num w:numId="21">
    <w:abstractNumId w:val="23"/>
  </w:num>
  <w:num w:numId="22">
    <w:abstractNumId w:val="20"/>
  </w:num>
  <w:num w:numId="23">
    <w:abstractNumId w:val="19"/>
  </w:num>
  <w:num w:numId="24">
    <w:abstractNumId w:val="25"/>
  </w:num>
  <w:num w:numId="25">
    <w:abstractNumId w:val="16"/>
  </w:num>
  <w:num w:numId="26">
    <w:abstractNumId w:val="26"/>
  </w:num>
  <w:num w:numId="27">
    <w:abstractNumId w:val="2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5E"/>
    <w:rsid w:val="00003359"/>
    <w:rsid w:val="00044349"/>
    <w:rsid w:val="00063BD6"/>
    <w:rsid w:val="00074ADF"/>
    <w:rsid w:val="00097777"/>
    <w:rsid w:val="000E0668"/>
    <w:rsid w:val="000E21EE"/>
    <w:rsid w:val="000F330C"/>
    <w:rsid w:val="00102140"/>
    <w:rsid w:val="00110182"/>
    <w:rsid w:val="00120D9F"/>
    <w:rsid w:val="00153F45"/>
    <w:rsid w:val="00164084"/>
    <w:rsid w:val="001655D4"/>
    <w:rsid w:val="001B7D14"/>
    <w:rsid w:val="001C2B5B"/>
    <w:rsid w:val="001E42C4"/>
    <w:rsid w:val="00237BEA"/>
    <w:rsid w:val="002B73E7"/>
    <w:rsid w:val="002C5A57"/>
    <w:rsid w:val="002D1680"/>
    <w:rsid w:val="002E3D1D"/>
    <w:rsid w:val="002E50DA"/>
    <w:rsid w:val="00305B17"/>
    <w:rsid w:val="00312497"/>
    <w:rsid w:val="003177BD"/>
    <w:rsid w:val="00320CF8"/>
    <w:rsid w:val="00360C68"/>
    <w:rsid w:val="003644BD"/>
    <w:rsid w:val="00375147"/>
    <w:rsid w:val="00390576"/>
    <w:rsid w:val="003D5A56"/>
    <w:rsid w:val="00436019"/>
    <w:rsid w:val="00440AA2"/>
    <w:rsid w:val="004527F1"/>
    <w:rsid w:val="004A67E2"/>
    <w:rsid w:val="004B65CA"/>
    <w:rsid w:val="004C3969"/>
    <w:rsid w:val="004D7DC0"/>
    <w:rsid w:val="0053430A"/>
    <w:rsid w:val="00560CFC"/>
    <w:rsid w:val="005637CE"/>
    <w:rsid w:val="005814E8"/>
    <w:rsid w:val="00582B68"/>
    <w:rsid w:val="005A0AFA"/>
    <w:rsid w:val="005A2E69"/>
    <w:rsid w:val="005C167C"/>
    <w:rsid w:val="005C3EBA"/>
    <w:rsid w:val="005D1AC4"/>
    <w:rsid w:val="005E0381"/>
    <w:rsid w:val="005E6FC4"/>
    <w:rsid w:val="00684966"/>
    <w:rsid w:val="00694767"/>
    <w:rsid w:val="006B1FB9"/>
    <w:rsid w:val="006C1012"/>
    <w:rsid w:val="006C613E"/>
    <w:rsid w:val="006E6924"/>
    <w:rsid w:val="006F7EB1"/>
    <w:rsid w:val="0071126B"/>
    <w:rsid w:val="00720D71"/>
    <w:rsid w:val="007365DE"/>
    <w:rsid w:val="00764E7F"/>
    <w:rsid w:val="00765CF0"/>
    <w:rsid w:val="0078027E"/>
    <w:rsid w:val="008352CB"/>
    <w:rsid w:val="00865185"/>
    <w:rsid w:val="00876E81"/>
    <w:rsid w:val="008858E9"/>
    <w:rsid w:val="008A01A1"/>
    <w:rsid w:val="008A054C"/>
    <w:rsid w:val="008C3AFE"/>
    <w:rsid w:val="008E53E0"/>
    <w:rsid w:val="0091425A"/>
    <w:rsid w:val="00925540"/>
    <w:rsid w:val="00937624"/>
    <w:rsid w:val="0094770A"/>
    <w:rsid w:val="00953858"/>
    <w:rsid w:val="00953A7D"/>
    <w:rsid w:val="009A3592"/>
    <w:rsid w:val="009A776C"/>
    <w:rsid w:val="009B71F5"/>
    <w:rsid w:val="009D2E4D"/>
    <w:rsid w:val="009F174C"/>
    <w:rsid w:val="00A34FD3"/>
    <w:rsid w:val="00A43474"/>
    <w:rsid w:val="00A9139C"/>
    <w:rsid w:val="00AE6B8C"/>
    <w:rsid w:val="00AF7818"/>
    <w:rsid w:val="00B07B8C"/>
    <w:rsid w:val="00BA13FA"/>
    <w:rsid w:val="00BB0B16"/>
    <w:rsid w:val="00BD1E30"/>
    <w:rsid w:val="00BF7119"/>
    <w:rsid w:val="00C06499"/>
    <w:rsid w:val="00C323BE"/>
    <w:rsid w:val="00C74C70"/>
    <w:rsid w:val="00C9583E"/>
    <w:rsid w:val="00CE1102"/>
    <w:rsid w:val="00CE61FE"/>
    <w:rsid w:val="00D3471A"/>
    <w:rsid w:val="00D358F8"/>
    <w:rsid w:val="00D8724D"/>
    <w:rsid w:val="00D95117"/>
    <w:rsid w:val="00D95A97"/>
    <w:rsid w:val="00D97250"/>
    <w:rsid w:val="00EA0F4C"/>
    <w:rsid w:val="00EB7C67"/>
    <w:rsid w:val="00F1290B"/>
    <w:rsid w:val="00F20FA4"/>
    <w:rsid w:val="00F30EB1"/>
    <w:rsid w:val="00F33358"/>
    <w:rsid w:val="00F42BDB"/>
    <w:rsid w:val="00F43F9A"/>
    <w:rsid w:val="00F54F77"/>
    <w:rsid w:val="00F626A9"/>
    <w:rsid w:val="00F743D8"/>
    <w:rsid w:val="00F92E06"/>
    <w:rsid w:val="00FA677F"/>
    <w:rsid w:val="00FB105E"/>
    <w:rsid w:val="00FB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1ED7F8"/>
  <w14:defaultImageDpi w14:val="0"/>
  <w15:docId w15:val="{D330B975-978E-4962-8E55-F462C886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1"/>
    <w:qFormat/>
    <w:pPr>
      <w:spacing w:line="436" w:lineRule="exact"/>
      <w:outlineLvl w:val="0"/>
    </w:pPr>
    <w:rPr>
      <w:rFonts w:ascii="Arial" w:hAnsi="Arial" w:cs="Arial"/>
      <w:sz w:val="39"/>
      <w:szCs w:val="39"/>
    </w:rPr>
  </w:style>
  <w:style w:type="paragraph" w:styleId="2">
    <w:name w:val="heading 2"/>
    <w:basedOn w:val="a"/>
    <w:next w:val="a"/>
    <w:link w:val="20"/>
    <w:uiPriority w:val="1"/>
    <w:qFormat/>
    <w:pPr>
      <w:spacing w:line="414" w:lineRule="exact"/>
      <w:outlineLvl w:val="1"/>
    </w:pPr>
    <w:rPr>
      <w:rFonts w:ascii="Arial" w:hAnsi="Arial" w:cs="Arial"/>
      <w:sz w:val="37"/>
      <w:szCs w:val="37"/>
    </w:rPr>
  </w:style>
  <w:style w:type="paragraph" w:styleId="3">
    <w:name w:val="heading 3"/>
    <w:basedOn w:val="a"/>
    <w:next w:val="a"/>
    <w:link w:val="30"/>
    <w:uiPriority w:val="1"/>
    <w:qFormat/>
    <w:pPr>
      <w:spacing w:before="65"/>
      <w:ind w:left="169"/>
      <w:outlineLvl w:val="2"/>
    </w:pPr>
    <w:rPr>
      <w:rFonts w:ascii="Arial" w:hAnsi="Arial" w:cs="Arial"/>
      <w:i/>
      <w:iCs/>
      <w:sz w:val="27"/>
      <w:szCs w:val="27"/>
    </w:rPr>
  </w:style>
  <w:style w:type="paragraph" w:styleId="4">
    <w:name w:val="heading 4"/>
    <w:basedOn w:val="a"/>
    <w:next w:val="a"/>
    <w:link w:val="40"/>
    <w:uiPriority w:val="1"/>
    <w:qFormat/>
    <w:pPr>
      <w:spacing w:before="73"/>
      <w:ind w:left="541"/>
      <w:outlineLvl w:val="3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pPr>
      <w:ind w:left="1261" w:hanging="360"/>
    </w:pPr>
    <w:rPr>
      <w:sz w:val="24"/>
      <w:szCs w:val="24"/>
    </w:rPr>
  </w:style>
  <w:style w:type="table" w:styleId="a6">
    <w:name w:val="Table Grid"/>
    <w:basedOn w:val="a1"/>
    <w:uiPriority w:val="59"/>
    <w:rsid w:val="002C5A57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063BD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63BD6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063B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063B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63BD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063BD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063BD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063B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3177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3177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3177B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3177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F7818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AF7818"/>
    <w:rPr>
      <w:rFonts w:ascii="Times New Roman" w:hAnsi="Times New Roman" w:cs="Times New Roman"/>
    </w:rPr>
  </w:style>
  <w:style w:type="character" w:customStyle="1" w:styleId="11">
    <w:name w:val="Нижній колонтитул Знак1"/>
    <w:basedOn w:val="a0"/>
    <w:link w:val="ab"/>
    <w:uiPriority w:val="99"/>
    <w:locked/>
    <w:rsid w:val="00AF7818"/>
    <w:rPr>
      <w:rFonts w:ascii="Times New Roman" w:hAnsi="Times New Roman" w:cs="Times New Roman"/>
    </w:rPr>
  </w:style>
  <w:style w:type="paragraph" w:styleId="ab">
    <w:name w:val="footer"/>
    <w:basedOn w:val="a"/>
    <w:link w:val="11"/>
    <w:uiPriority w:val="99"/>
    <w:unhideWhenUsed/>
    <w:rsid w:val="00AF7818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uiPriority w:val="99"/>
    <w:semiHidden/>
    <w:rPr>
      <w:rFonts w:ascii="Times New Roman" w:hAnsi="Times New Roman"/>
      <w:lang w:val="ru-RU" w:eastAsia="ru-RU"/>
    </w:rPr>
  </w:style>
  <w:style w:type="character" w:customStyle="1" w:styleId="6">
    <w:name w:val="Нижній колонтитул Знак6"/>
    <w:basedOn w:val="a0"/>
    <w:uiPriority w:val="99"/>
    <w:semiHidden/>
    <w:rPr>
      <w:rFonts w:ascii="Times New Roman" w:hAnsi="Times New Roman" w:cs="Times New Roman"/>
      <w:lang w:val="ru-RU" w:eastAsia="ru-RU"/>
    </w:rPr>
  </w:style>
  <w:style w:type="character" w:customStyle="1" w:styleId="5">
    <w:name w:val="Нижній колонтитул Знак5"/>
    <w:basedOn w:val="a0"/>
    <w:uiPriority w:val="99"/>
    <w:semiHidden/>
    <w:rPr>
      <w:rFonts w:ascii="Times New Roman" w:hAnsi="Times New Roman" w:cs="Times New Roman"/>
      <w:lang w:val="ru-RU" w:eastAsia="ru-RU"/>
    </w:rPr>
  </w:style>
  <w:style w:type="character" w:customStyle="1" w:styleId="41">
    <w:name w:val="Нижній колонтитул Знак4"/>
    <w:basedOn w:val="a0"/>
    <w:uiPriority w:val="99"/>
    <w:semiHidden/>
    <w:rPr>
      <w:rFonts w:ascii="Times New Roman" w:hAnsi="Times New Roman" w:cs="Times New Roman"/>
      <w:lang w:val="ru-RU" w:eastAsia="ru-RU"/>
    </w:rPr>
  </w:style>
  <w:style w:type="character" w:customStyle="1" w:styleId="31">
    <w:name w:val="Нижній колонтитул Знак3"/>
    <w:basedOn w:val="a0"/>
    <w:uiPriority w:val="99"/>
    <w:semiHidden/>
    <w:rPr>
      <w:rFonts w:ascii="Times New Roman" w:hAnsi="Times New Roman" w:cs="Times New Roman"/>
      <w:lang w:val="ru-RU" w:eastAsia="ru-RU"/>
    </w:rPr>
  </w:style>
  <w:style w:type="character" w:customStyle="1" w:styleId="21">
    <w:name w:val="Нижній колонтитул Знак2"/>
    <w:basedOn w:val="a0"/>
    <w:uiPriority w:val="99"/>
    <w:semiHidden/>
    <w:rPr>
      <w:rFonts w:ascii="Times New Roman" w:hAnsi="Times New Roman" w:cs="Times New Roman"/>
      <w:lang w:val="ru-RU" w:eastAsia="ru-RU"/>
    </w:rPr>
  </w:style>
  <w:style w:type="character" w:customStyle="1" w:styleId="12">
    <w:name w:val="Нижний колонтитул Знак1"/>
    <w:basedOn w:val="a0"/>
    <w:uiPriority w:val="99"/>
    <w:semiHidden/>
    <w:rPr>
      <w:rFonts w:ascii="Times New Roman" w:hAnsi="Times New Roman" w:cs="Times New Roman"/>
    </w:rPr>
  </w:style>
  <w:style w:type="character" w:customStyle="1" w:styleId="16">
    <w:name w:val="Нижний колонтитул Знак16"/>
    <w:basedOn w:val="a0"/>
    <w:uiPriority w:val="99"/>
    <w:semiHidden/>
    <w:rPr>
      <w:rFonts w:ascii="Times New Roman" w:hAnsi="Times New Roman" w:cs="Times New Roman"/>
      <w:lang w:val="ru-RU" w:eastAsia="ru-RU"/>
    </w:rPr>
  </w:style>
  <w:style w:type="character" w:customStyle="1" w:styleId="15">
    <w:name w:val="Нижний колонтитул Знак15"/>
    <w:basedOn w:val="a0"/>
    <w:uiPriority w:val="99"/>
    <w:semiHidden/>
    <w:rPr>
      <w:rFonts w:ascii="Times New Roman" w:hAnsi="Times New Roman" w:cs="Times New Roman"/>
    </w:rPr>
  </w:style>
  <w:style w:type="character" w:customStyle="1" w:styleId="14">
    <w:name w:val="Нижний колонтитул Знак14"/>
    <w:basedOn w:val="a0"/>
    <w:uiPriority w:val="99"/>
    <w:semiHidden/>
    <w:rPr>
      <w:rFonts w:ascii="Times New Roman" w:hAnsi="Times New Roman" w:cs="Times New Roman"/>
    </w:rPr>
  </w:style>
  <w:style w:type="character" w:customStyle="1" w:styleId="13">
    <w:name w:val="Нижний колонтитул Знак13"/>
    <w:basedOn w:val="a0"/>
    <w:uiPriority w:val="99"/>
    <w:semiHidden/>
    <w:rPr>
      <w:rFonts w:ascii="Times New Roman" w:hAnsi="Times New Roman" w:cs="Times New Roman"/>
    </w:rPr>
  </w:style>
  <w:style w:type="character" w:customStyle="1" w:styleId="120">
    <w:name w:val="Нижний колонтитул Знак12"/>
    <w:basedOn w:val="a0"/>
    <w:uiPriority w:val="99"/>
    <w:semiHidden/>
    <w:rPr>
      <w:rFonts w:ascii="Times New Roman" w:hAnsi="Times New Roman" w:cs="Times New Roman"/>
    </w:rPr>
  </w:style>
  <w:style w:type="character" w:customStyle="1" w:styleId="110">
    <w:name w:val="Нижний колонтитул Знак11"/>
    <w:basedOn w:val="a0"/>
    <w:uiPriority w:val="99"/>
    <w:semiHidden/>
    <w:rPr>
      <w:rFonts w:ascii="Times New Roman" w:hAnsi="Times New Roman" w:cs="Times New Roman"/>
    </w:rPr>
  </w:style>
  <w:style w:type="character" w:styleId="ad">
    <w:name w:val="Strong"/>
    <w:basedOn w:val="a0"/>
    <w:uiPriority w:val="22"/>
    <w:qFormat/>
    <w:rsid w:val="00937624"/>
    <w:rPr>
      <w:rFonts w:cs="Times New Roman"/>
      <w:b/>
    </w:rPr>
  </w:style>
  <w:style w:type="character" w:customStyle="1" w:styleId="q4iawc">
    <w:name w:val="q4iawc"/>
    <w:rsid w:val="00003359"/>
  </w:style>
  <w:style w:type="character" w:styleId="ae">
    <w:name w:val="Placeholder Text"/>
    <w:basedOn w:val="a0"/>
    <w:uiPriority w:val="99"/>
    <w:semiHidden/>
    <w:rsid w:val="00320C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gsenerdgy@ukr.ne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5140533-261E-454C-8296-CE705645F0A7}"/>
      </w:docPartPr>
      <w:docPartBody>
        <w:p w:rsidR="00000000" w:rsidRDefault="004617FF">
          <w:r w:rsidRPr="00845FBF">
            <w:rPr>
              <w:rStyle w:val="a3"/>
            </w:rPr>
            <w:t>Виберіть елемент.</w:t>
          </w:r>
        </w:p>
      </w:docPartBody>
    </w:docPart>
    <w:docPart>
      <w:docPartPr>
        <w:name w:val="A7123037427E4CB099863B2F8C32AB6D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AE2E767-FA18-4A88-A083-494C464F944F}"/>
      </w:docPartPr>
      <w:docPartBody>
        <w:p w:rsidR="00000000" w:rsidRDefault="004617FF" w:rsidP="004617FF">
          <w:pPr>
            <w:pStyle w:val="A7123037427E4CB099863B2F8C32AB6D"/>
          </w:pPr>
          <w:r w:rsidRPr="00845FBF">
            <w:rPr>
              <w:rStyle w:val="a3"/>
            </w:rPr>
            <w:t>Виберіть елемент.</w:t>
          </w:r>
        </w:p>
      </w:docPartBody>
    </w:docPart>
    <w:docPart>
      <w:docPartPr>
        <w:name w:val="5C7016E811C44856A60C503843A9412E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82F8CA94-0D05-4A0C-B2AD-C21ADFF22BD2}"/>
      </w:docPartPr>
      <w:docPartBody>
        <w:p w:rsidR="00000000" w:rsidRDefault="004617FF" w:rsidP="004617FF">
          <w:pPr>
            <w:pStyle w:val="5C7016E811C44856A60C503843A9412E"/>
          </w:pPr>
          <w:r w:rsidRPr="00845FBF">
            <w:rPr>
              <w:rStyle w:val="a3"/>
            </w:rPr>
            <w:t>Виберіть елемент.</w:t>
          </w:r>
        </w:p>
      </w:docPartBody>
    </w:docPart>
    <w:docPart>
      <w:docPartPr>
        <w:name w:val="7C9BBF171C1A4A4B941F281A1B98406F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8C88FD-9152-4A69-8177-378FB1F0F72D}"/>
      </w:docPartPr>
      <w:docPartBody>
        <w:p w:rsidR="00000000" w:rsidRDefault="004617FF" w:rsidP="004617FF">
          <w:pPr>
            <w:pStyle w:val="7C9BBF171C1A4A4B941F281A1B98406F"/>
          </w:pPr>
          <w:r w:rsidRPr="00845FBF">
            <w:rPr>
              <w:rStyle w:val="a3"/>
            </w:rPr>
            <w:t>Виберіть елемент.</w:t>
          </w:r>
        </w:p>
      </w:docPartBody>
    </w:docPart>
    <w:docPart>
      <w:docPartPr>
        <w:name w:val="554CFF7ECCBC4E37A3336F0C2B74E81F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C639F14-FE95-48B9-BD9D-25093BC0A172}"/>
      </w:docPartPr>
      <w:docPartBody>
        <w:p w:rsidR="00000000" w:rsidRDefault="004617FF" w:rsidP="004617FF">
          <w:pPr>
            <w:pStyle w:val="554CFF7ECCBC4E37A3336F0C2B74E81F"/>
          </w:pPr>
          <w:r w:rsidRPr="00845FBF">
            <w:rPr>
              <w:rStyle w:val="a3"/>
            </w:rPr>
            <w:t>Виберіть елемент.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FF"/>
    <w:rsid w:val="004617FF"/>
    <w:rsid w:val="00FD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17FF"/>
    <w:rPr>
      <w:color w:val="808080"/>
    </w:rPr>
  </w:style>
  <w:style w:type="paragraph" w:customStyle="1" w:styleId="A7123037427E4CB099863B2F8C32AB6D">
    <w:name w:val="A7123037427E4CB099863B2F8C32AB6D"/>
    <w:rsid w:val="004617FF"/>
  </w:style>
  <w:style w:type="paragraph" w:customStyle="1" w:styleId="5C7016E811C44856A60C503843A9412E">
    <w:name w:val="5C7016E811C44856A60C503843A9412E"/>
    <w:rsid w:val="004617FF"/>
  </w:style>
  <w:style w:type="paragraph" w:customStyle="1" w:styleId="7C2EA28C222D4FCB8FB5C57213D4C58B">
    <w:name w:val="7C2EA28C222D4FCB8FB5C57213D4C58B"/>
    <w:rsid w:val="004617FF"/>
  </w:style>
  <w:style w:type="paragraph" w:customStyle="1" w:styleId="7C9BBF171C1A4A4B941F281A1B98406F">
    <w:name w:val="7C9BBF171C1A4A4B941F281A1B98406F"/>
    <w:rsid w:val="004617FF"/>
  </w:style>
  <w:style w:type="paragraph" w:customStyle="1" w:styleId="554CFF7ECCBC4E37A3336F0C2B74E81F">
    <w:name w:val="554CFF7ECCBC4E37A3336F0C2B74E81F"/>
    <w:rsid w:val="004617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069BC-6146-418C-8C85-ABF88BDA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</Words>
  <Characters>310</Characters>
  <Application>Microsoft Office Word</Application>
  <DocSecurity>0</DocSecurity>
  <Lines>2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&lt;4D6963726F736F667420576F7264202D20CFF0E8EBEEE6E5EDE8E5315FD4EEF0ECE05FE7E0EAE0E7E05FCED0C8CECD5FC0D0D12D32303137&gt;</dc:title>
  <dc:subject/>
  <dc:creator>i5</dc:creator>
  <cp:keywords/>
  <dc:description/>
  <cp:lastModifiedBy>Григорий Хоменко</cp:lastModifiedBy>
  <cp:revision>4</cp:revision>
  <dcterms:created xsi:type="dcterms:W3CDTF">2025-02-28T13:07:00Z</dcterms:created>
  <dcterms:modified xsi:type="dcterms:W3CDTF">2025-02-28T13:12:00Z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