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8" w:type="dxa"/>
        <w:tblInd w:w="108" w:type="dxa"/>
        <w:tblLook w:val="04A0" w:firstRow="1" w:lastRow="0" w:firstColumn="1" w:lastColumn="0" w:noHBand="0" w:noVBand="1"/>
      </w:tblPr>
      <w:tblGrid>
        <w:gridCol w:w="3025"/>
        <w:gridCol w:w="6783"/>
      </w:tblGrid>
      <w:tr w:rsidR="003D5A56" w:rsidRPr="004A67E2" w14:paraId="3391F8E0" w14:textId="77777777" w:rsidTr="008A054C">
        <w:trPr>
          <w:trHeight w:val="858"/>
        </w:trPr>
        <w:tc>
          <w:tcPr>
            <w:tcW w:w="3025" w:type="dxa"/>
          </w:tcPr>
          <w:p w14:paraId="78C0FB96" w14:textId="49252E9C" w:rsidR="003D5A56" w:rsidRPr="004A67E2" w:rsidRDefault="00945F1A" w:rsidP="008A05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  <w:r w:rsidRPr="004A67E2">
              <w:rPr>
                <w:rFonts w:eastAsia="Times New Roman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D433C8E" wp14:editId="271AC5DB">
                  <wp:extent cx="1653540" cy="1112520"/>
                  <wp:effectExtent l="0" t="0" r="0" b="0"/>
                  <wp:docPr id="1" name="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3" w:type="dxa"/>
          </w:tcPr>
          <w:p w14:paraId="1E80A606" w14:textId="77777777" w:rsidR="003D5A56" w:rsidRPr="004A67E2" w:rsidRDefault="003D5A56" w:rsidP="008A054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4A67E2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</w:p>
          <w:p w14:paraId="486E09D3" w14:textId="77777777" w:rsidR="003D5A56" w:rsidRPr="004A67E2" w:rsidRDefault="003D5A56" w:rsidP="008A054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4A67E2">
              <w:rPr>
                <w:rFonts w:eastAsia="Times New Roman"/>
                <w:b/>
                <w:sz w:val="24"/>
                <w:szCs w:val="24"/>
                <w:lang w:val="uk-UA"/>
              </w:rPr>
              <w:t>"ПГС ЕНЕРДЖИ"</w:t>
            </w:r>
          </w:p>
          <w:p w14:paraId="407BAEBB" w14:textId="77777777" w:rsidR="003D5A56" w:rsidRPr="004A67E2" w:rsidRDefault="003D5A56" w:rsidP="008A054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67E2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ЄДРПОУ </w:t>
            </w:r>
            <w:r w:rsidRPr="004A67E2">
              <w:rPr>
                <w:rFonts w:eastAsia="Times New Roman"/>
                <w:sz w:val="24"/>
                <w:szCs w:val="24"/>
                <w:lang w:val="uk-UA"/>
              </w:rPr>
              <w:t>42040365</w:t>
            </w:r>
            <w:r w:rsidRPr="004A67E2">
              <w:rPr>
                <w:rFonts w:eastAsia="Times New Roman"/>
                <w:sz w:val="24"/>
                <w:szCs w:val="24"/>
                <w:lang w:val="uk-UA"/>
              </w:rPr>
              <w:br/>
              <w:t>07330, Київська обл., Вишгородський район, селище міського типу Димер,</w:t>
            </w:r>
          </w:p>
          <w:p w14:paraId="63EB15EC" w14:textId="77777777" w:rsidR="003D5A56" w:rsidRPr="004A67E2" w:rsidRDefault="003D5A56" w:rsidP="008A054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67E2">
              <w:rPr>
                <w:rFonts w:eastAsia="Times New Roman"/>
                <w:sz w:val="24"/>
                <w:szCs w:val="24"/>
                <w:lang w:val="uk-UA"/>
              </w:rPr>
              <w:t>ВУЛИЦЯ ШЕВЧЕНКА, будинок 89</w:t>
            </w:r>
          </w:p>
          <w:p w14:paraId="4CB4DE58" w14:textId="77777777" w:rsidR="003D5A56" w:rsidRDefault="003D5A56" w:rsidP="008A054C">
            <w:pPr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val="uk-UA"/>
              </w:rPr>
            </w:pPr>
            <w:proofErr w:type="spellStart"/>
            <w:r w:rsidRPr="004A67E2">
              <w:rPr>
                <w:rFonts w:eastAsia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4A67E2">
              <w:rPr>
                <w:rFonts w:eastAsia="Times New Roman"/>
                <w:sz w:val="24"/>
                <w:szCs w:val="24"/>
                <w:lang w:val="uk-UA"/>
              </w:rPr>
              <w:t xml:space="preserve">. +38(050)-070-70-59; електронна пошта: </w:t>
            </w:r>
            <w:hyperlink r:id="rId9" w:history="1">
              <w:r w:rsidRPr="004A67E2">
                <w:rPr>
                  <w:rFonts w:eastAsia="Times New Roman"/>
                  <w:color w:val="0563C1"/>
                  <w:sz w:val="24"/>
                  <w:szCs w:val="24"/>
                  <w:u w:val="single"/>
                  <w:lang w:val="uk-UA"/>
                </w:rPr>
                <w:t>pgsenergy@ukr.net</w:t>
              </w:r>
            </w:hyperlink>
          </w:p>
          <w:p w14:paraId="51C2A71E" w14:textId="77777777" w:rsidR="003D5A56" w:rsidRPr="004A67E2" w:rsidRDefault="003D5A56" w:rsidP="008A054C">
            <w:pPr>
              <w:jc w:val="center"/>
              <w:rPr>
                <w:rFonts w:eastAsia="Times New Roman"/>
                <w:color w:val="000000"/>
                <w:sz w:val="24"/>
                <w:szCs w:val="24"/>
                <w:u w:val="single"/>
                <w:lang w:val="uk-UA"/>
              </w:rPr>
            </w:pPr>
          </w:p>
        </w:tc>
      </w:tr>
    </w:tbl>
    <w:p w14:paraId="02056E17" w14:textId="7A29AC75" w:rsidR="003D5A56" w:rsidRDefault="00003359" w:rsidP="003D5A56">
      <w:pPr>
        <w:pStyle w:val="a3"/>
        <w:kinsoku w:val="0"/>
        <w:overflowPunct w:val="0"/>
        <w:spacing w:line="276" w:lineRule="auto"/>
        <w:ind w:firstLine="425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Реле </w:t>
      </w:r>
      <w:r w:rsidR="00CC5C96">
        <w:rPr>
          <w:b/>
          <w:bCs/>
          <w:lang w:val="uk-UA"/>
        </w:rPr>
        <w:t>вказівне ДИПУ</w:t>
      </w:r>
    </w:p>
    <w:p w14:paraId="2BCA0528" w14:textId="77777777" w:rsidR="00534EA0" w:rsidRDefault="00534EA0" w:rsidP="003D5A56">
      <w:pPr>
        <w:pStyle w:val="a3"/>
        <w:kinsoku w:val="0"/>
        <w:overflowPunct w:val="0"/>
        <w:spacing w:line="276" w:lineRule="auto"/>
        <w:ind w:firstLine="425"/>
        <w:jc w:val="center"/>
        <w:rPr>
          <w:b/>
          <w:bCs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30"/>
        <w:gridCol w:w="6882"/>
      </w:tblGrid>
      <w:tr w:rsidR="00534EA0" w14:paraId="5CF60DFB" w14:textId="77777777" w:rsidTr="00CD608B">
        <w:tc>
          <w:tcPr>
            <w:tcW w:w="3459" w:type="dxa"/>
          </w:tcPr>
          <w:p w14:paraId="6BDFBEEF" w14:textId="77777777" w:rsidR="00534EA0" w:rsidRPr="00440AA2" w:rsidRDefault="00534EA0" w:rsidP="00CD608B">
            <w:pPr>
              <w:rPr>
                <w:bCs/>
                <w:sz w:val="28"/>
                <w:szCs w:val="28"/>
                <w:lang w:val="uk-UA"/>
              </w:rPr>
            </w:pPr>
            <w:r w:rsidRPr="00440AA2">
              <w:rPr>
                <w:bCs/>
                <w:sz w:val="28"/>
                <w:szCs w:val="28"/>
                <w:lang w:val="uk-UA"/>
              </w:rPr>
              <w:t>Додаток до договору(рахунок)</w:t>
            </w:r>
          </w:p>
        </w:tc>
        <w:tc>
          <w:tcPr>
            <w:tcW w:w="7079" w:type="dxa"/>
          </w:tcPr>
          <w:p w14:paraId="01ACCB0B" w14:textId="77777777" w:rsidR="00534EA0" w:rsidRDefault="00534EA0" w:rsidP="00CD608B">
            <w:pPr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534EA0" w14:paraId="778BD9DF" w14:textId="77777777" w:rsidTr="00CD608B">
        <w:tc>
          <w:tcPr>
            <w:tcW w:w="3459" w:type="dxa"/>
          </w:tcPr>
          <w:p w14:paraId="66833DBC" w14:textId="77777777" w:rsidR="00534EA0" w:rsidRPr="00440AA2" w:rsidRDefault="00534EA0" w:rsidP="00CD608B">
            <w:pPr>
              <w:rPr>
                <w:bCs/>
                <w:sz w:val="28"/>
                <w:szCs w:val="28"/>
                <w:lang w:val="uk-UA"/>
              </w:rPr>
            </w:pPr>
            <w:r w:rsidRPr="00440AA2">
              <w:rPr>
                <w:bCs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7079" w:type="dxa"/>
          </w:tcPr>
          <w:p w14:paraId="53E44730" w14:textId="77777777" w:rsidR="00534EA0" w:rsidRDefault="00534EA0" w:rsidP="00CD608B">
            <w:pPr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</w:tr>
    </w:tbl>
    <w:p w14:paraId="255D0B20" w14:textId="77777777" w:rsidR="003D5A56" w:rsidRDefault="003D5A56" w:rsidP="003D5A56">
      <w:pPr>
        <w:pStyle w:val="a3"/>
        <w:kinsoku w:val="0"/>
        <w:overflowPunct w:val="0"/>
        <w:spacing w:line="276" w:lineRule="auto"/>
        <w:ind w:firstLine="425"/>
        <w:jc w:val="center"/>
        <w:rPr>
          <w:b/>
          <w:bCs/>
          <w:lang w:val="uk-UA"/>
        </w:rPr>
      </w:pPr>
    </w:p>
    <w:p w14:paraId="6D02FB9C" w14:textId="77777777" w:rsidR="00CC5C96" w:rsidRPr="00CC5C96" w:rsidRDefault="00003359" w:rsidP="00CC5C96">
      <w:pPr>
        <w:pStyle w:val="a5"/>
        <w:ind w:left="0" w:firstLine="709"/>
        <w:contextualSpacing/>
        <w:rPr>
          <w:rFonts w:eastAsia="Times New Roman"/>
          <w:b/>
          <w:kern w:val="3"/>
          <w:sz w:val="28"/>
          <w:szCs w:val="28"/>
          <w:lang w:val="uk-UA" w:eastAsia="en-US"/>
        </w:rPr>
      </w:pPr>
      <w:r w:rsidRPr="00003359">
        <w:rPr>
          <w:rFonts w:eastAsia="Times New Roman"/>
          <w:kern w:val="3"/>
          <w:sz w:val="28"/>
          <w:szCs w:val="28"/>
          <w:lang w:val="uk-UA" w:eastAsia="en-US"/>
        </w:rPr>
        <w:t xml:space="preserve">Назва виробу при замовленні: </w:t>
      </w:r>
      <w:r w:rsidR="00CC5C96">
        <w:rPr>
          <w:rFonts w:eastAsia="Times New Roman"/>
          <w:b/>
          <w:kern w:val="3"/>
          <w:sz w:val="28"/>
          <w:szCs w:val="28"/>
          <w:lang w:val="uk-UA" w:eastAsia="en-US"/>
        </w:rPr>
        <w:t>ДИПУ</w:t>
      </w:r>
      <w:r w:rsidRPr="00003359">
        <w:rPr>
          <w:rFonts w:eastAsia="Times New Roman"/>
          <w:b/>
          <w:kern w:val="3"/>
          <w:sz w:val="28"/>
          <w:szCs w:val="28"/>
          <w:lang w:val="uk-UA" w:eastAsia="en-US"/>
        </w:rPr>
        <w:t xml:space="preserve"> </w:t>
      </w:r>
      <w:r w:rsidR="00CC5C96" w:rsidRPr="00CC5C96">
        <w:rPr>
          <w:rFonts w:eastAsia="Times New Roman"/>
          <w:b/>
          <w:kern w:val="3"/>
          <w:sz w:val="28"/>
          <w:szCs w:val="28"/>
          <w:lang w:val="uk-UA" w:eastAsia="en-US"/>
        </w:rPr>
        <w:t xml:space="preserve"> XX  ХХХ  X.XXX  X  </w:t>
      </w:r>
      <w:proofErr w:type="spellStart"/>
      <w:r w:rsidR="00CC5C96" w:rsidRPr="00CC5C96">
        <w:rPr>
          <w:rFonts w:eastAsia="Times New Roman"/>
          <w:b/>
          <w:kern w:val="3"/>
          <w:sz w:val="28"/>
          <w:szCs w:val="28"/>
          <w:lang w:val="uk-UA" w:eastAsia="en-US"/>
        </w:rPr>
        <w:t>X</w:t>
      </w:r>
      <w:proofErr w:type="spellEnd"/>
    </w:p>
    <w:p w14:paraId="267B7534" w14:textId="77777777" w:rsidR="00CC5C96" w:rsidRPr="00CC5C96" w:rsidRDefault="00003359" w:rsidP="00CC5C96">
      <w:pPr>
        <w:suppressAutoHyphens/>
        <w:autoSpaceDE/>
        <w:adjustRightInd/>
        <w:spacing w:line="276" w:lineRule="auto"/>
        <w:ind w:firstLine="709"/>
        <w:contextualSpacing/>
        <w:textAlignment w:val="baseline"/>
        <w:rPr>
          <w:rFonts w:eastAsia="Times New Roman"/>
          <w:kern w:val="3"/>
          <w:sz w:val="28"/>
          <w:szCs w:val="28"/>
          <w:lang w:val="uk-UA" w:eastAsia="en-US"/>
        </w:rPr>
      </w:pPr>
      <w:r w:rsidRPr="00003359">
        <w:rPr>
          <w:rFonts w:eastAsia="Times New Roman"/>
          <w:kern w:val="3"/>
          <w:sz w:val="28"/>
          <w:szCs w:val="28"/>
          <w:lang w:val="uk-UA" w:eastAsia="en-US"/>
        </w:rPr>
        <w:t>де (в порядку прямування):</w:t>
      </w:r>
    </w:p>
    <w:p w14:paraId="694C0429" w14:textId="3C586459" w:rsidR="00CC5C96" w:rsidRPr="00CC5C96" w:rsidRDefault="00CC5C96" w:rsidP="00CC5C96">
      <w:pPr>
        <w:suppressAutoHyphens/>
        <w:autoSpaceDE/>
        <w:spacing w:after="200" w:line="276" w:lineRule="auto"/>
        <w:ind w:firstLine="709"/>
        <w:contextualSpacing/>
        <w:textAlignment w:val="baseline"/>
        <w:rPr>
          <w:rFonts w:eastAsia="Times New Roman"/>
          <w:kern w:val="3"/>
          <w:sz w:val="28"/>
          <w:szCs w:val="28"/>
          <w:lang w:val="uk-UA" w:eastAsia="en-US"/>
        </w:rPr>
      </w:pPr>
      <w:r w:rsidRPr="00CC5C96">
        <w:rPr>
          <w:rFonts w:eastAsia="Times New Roman"/>
          <w:kern w:val="3"/>
          <w:sz w:val="28"/>
          <w:szCs w:val="28"/>
          <w:lang w:val="uk-UA" w:eastAsia="en-US"/>
        </w:rPr>
        <w:t xml:space="preserve">- </w:t>
      </w:r>
      <w:r w:rsidRPr="00CC5C96">
        <w:rPr>
          <w:rFonts w:eastAsia="Times New Roman"/>
          <w:b/>
          <w:kern w:val="3"/>
          <w:sz w:val="28"/>
          <w:szCs w:val="28"/>
          <w:lang w:val="uk-UA" w:eastAsia="en-US"/>
        </w:rPr>
        <w:t>XX</w:t>
      </w:r>
      <w:r w:rsidRPr="00CC5C96">
        <w:rPr>
          <w:rFonts w:eastAsia="Times New Roman"/>
          <w:kern w:val="3"/>
          <w:sz w:val="28"/>
          <w:szCs w:val="28"/>
          <w:lang w:val="uk-UA" w:eastAsia="en-US"/>
        </w:rPr>
        <w:t xml:space="preserve"> – AC/DC </w:t>
      </w:r>
      <w:r>
        <w:rPr>
          <w:rFonts w:eastAsia="Times New Roman"/>
          <w:kern w:val="3"/>
          <w:sz w:val="28"/>
          <w:szCs w:val="28"/>
          <w:lang w:val="uk-UA" w:eastAsia="en-US"/>
        </w:rPr>
        <w:t>т</w:t>
      </w:r>
      <w:r w:rsidRPr="00CC5C96">
        <w:rPr>
          <w:rFonts w:eastAsia="Times New Roman"/>
          <w:kern w:val="3"/>
          <w:sz w:val="28"/>
          <w:szCs w:val="28"/>
          <w:lang w:val="uk-UA" w:eastAsia="en-US"/>
        </w:rPr>
        <w:t>и</w:t>
      </w:r>
      <w:r w:rsidR="00AC658D">
        <w:rPr>
          <w:rFonts w:eastAsia="Times New Roman"/>
          <w:kern w:val="3"/>
          <w:sz w:val="28"/>
          <w:szCs w:val="28"/>
          <w:lang w:val="uk-UA" w:eastAsia="en-US"/>
        </w:rPr>
        <w:t>п</w:t>
      </w:r>
      <w:r w:rsidRPr="00CC5C96">
        <w:rPr>
          <w:rFonts w:eastAsia="Times New Roman"/>
          <w:kern w:val="3"/>
          <w:sz w:val="28"/>
          <w:szCs w:val="28"/>
          <w:lang w:val="uk-UA" w:eastAsia="en-US"/>
        </w:rPr>
        <w:t xml:space="preserve"> струму</w:t>
      </w:r>
      <w:r w:rsidR="00534EA0">
        <w:rPr>
          <w:rFonts w:eastAsia="Times New Roman"/>
          <w:kern w:val="3"/>
          <w:sz w:val="28"/>
          <w:szCs w:val="28"/>
          <w:lang w:val="uk-UA" w:eastAsia="en-US"/>
        </w:rPr>
        <w:t xml:space="preserve">. </w:t>
      </w:r>
      <w:r w:rsidR="00534EA0" w:rsidRPr="00A34FD3">
        <w:rPr>
          <w:rFonts w:eastAsia="Times New Roman"/>
          <w:sz w:val="28"/>
          <w:szCs w:val="28"/>
          <w:lang w:val="uk-UA"/>
        </w:rPr>
        <w:t>Вибрати з розкривного списку</w:t>
      </w:r>
      <w:r w:rsidRPr="00CC5C96">
        <w:rPr>
          <w:rFonts w:eastAsia="Times New Roman"/>
          <w:kern w:val="3"/>
          <w:sz w:val="28"/>
          <w:szCs w:val="28"/>
          <w:lang w:val="uk-UA" w:eastAsia="en-US"/>
        </w:rPr>
        <w:t>;</w:t>
      </w:r>
    </w:p>
    <w:p w14:paraId="2448828C" w14:textId="0FB13AA7" w:rsidR="00CC5C96" w:rsidRPr="00CC5C96" w:rsidRDefault="00CC5C96" w:rsidP="00CC5C96">
      <w:pPr>
        <w:suppressAutoHyphens/>
        <w:autoSpaceDE/>
        <w:spacing w:after="200" w:line="276" w:lineRule="auto"/>
        <w:ind w:firstLine="709"/>
        <w:contextualSpacing/>
        <w:textAlignment w:val="baseline"/>
        <w:rPr>
          <w:rFonts w:eastAsia="Times New Roman"/>
          <w:kern w:val="3"/>
          <w:sz w:val="28"/>
          <w:szCs w:val="28"/>
          <w:lang w:val="uk-UA" w:eastAsia="en-US"/>
        </w:rPr>
      </w:pPr>
      <w:r w:rsidRPr="00CC5C96">
        <w:rPr>
          <w:rFonts w:eastAsia="Times New Roman"/>
          <w:kern w:val="3"/>
          <w:sz w:val="28"/>
          <w:szCs w:val="28"/>
          <w:lang w:val="uk-UA" w:eastAsia="en-US"/>
        </w:rPr>
        <w:t xml:space="preserve">- </w:t>
      </w:r>
      <w:r w:rsidRPr="00CC5C96">
        <w:rPr>
          <w:rFonts w:eastAsia="Times New Roman"/>
          <w:b/>
          <w:kern w:val="3"/>
          <w:sz w:val="28"/>
          <w:szCs w:val="28"/>
          <w:lang w:val="uk-UA" w:eastAsia="en-US"/>
        </w:rPr>
        <w:t>ХХХ</w:t>
      </w:r>
      <w:r w:rsidRPr="00CC5C96">
        <w:rPr>
          <w:rFonts w:eastAsia="Times New Roman"/>
          <w:kern w:val="3"/>
          <w:sz w:val="28"/>
          <w:szCs w:val="28"/>
          <w:lang w:val="uk-UA" w:eastAsia="en-US"/>
        </w:rPr>
        <w:t xml:space="preserve"> – 110/220 В номінальна напруга живлення</w:t>
      </w:r>
      <w:r w:rsidR="00534EA0">
        <w:rPr>
          <w:rFonts w:eastAsia="Times New Roman"/>
          <w:kern w:val="3"/>
          <w:sz w:val="28"/>
          <w:szCs w:val="28"/>
          <w:lang w:val="uk-UA" w:eastAsia="en-US"/>
        </w:rPr>
        <w:t xml:space="preserve">. </w:t>
      </w:r>
      <w:r w:rsidR="00534EA0" w:rsidRPr="00A34FD3">
        <w:rPr>
          <w:rFonts w:eastAsia="Times New Roman"/>
          <w:sz w:val="28"/>
          <w:szCs w:val="28"/>
          <w:lang w:val="uk-UA"/>
        </w:rPr>
        <w:t>Вибрати з розкривного списку</w:t>
      </w:r>
      <w:r w:rsidRPr="00CC5C96">
        <w:rPr>
          <w:rFonts w:eastAsia="Times New Roman"/>
          <w:kern w:val="3"/>
          <w:sz w:val="28"/>
          <w:szCs w:val="28"/>
          <w:lang w:val="uk-UA" w:eastAsia="en-US"/>
        </w:rPr>
        <w:t>;</w:t>
      </w:r>
    </w:p>
    <w:p w14:paraId="0CC4ECAF" w14:textId="1566D6F6" w:rsidR="00CC5C96" w:rsidRPr="00CC5C96" w:rsidRDefault="00CC5C96" w:rsidP="00CC5C96">
      <w:pPr>
        <w:suppressAutoHyphens/>
        <w:autoSpaceDE/>
        <w:spacing w:after="200" w:line="276" w:lineRule="auto"/>
        <w:ind w:firstLine="709"/>
        <w:contextualSpacing/>
        <w:textAlignment w:val="baseline"/>
        <w:rPr>
          <w:rFonts w:eastAsia="Times New Roman"/>
          <w:kern w:val="3"/>
          <w:sz w:val="28"/>
          <w:szCs w:val="28"/>
          <w:lang w:val="uk-UA" w:eastAsia="en-US"/>
        </w:rPr>
      </w:pPr>
      <w:r w:rsidRPr="00CC5C96">
        <w:rPr>
          <w:rFonts w:eastAsia="Times New Roman"/>
          <w:kern w:val="3"/>
          <w:sz w:val="28"/>
          <w:szCs w:val="28"/>
          <w:lang w:val="uk-UA" w:eastAsia="en-US"/>
        </w:rPr>
        <w:t xml:space="preserve">- </w:t>
      </w:r>
      <w:r w:rsidRPr="00CC5C96">
        <w:rPr>
          <w:rFonts w:eastAsia="Times New Roman"/>
          <w:b/>
          <w:kern w:val="3"/>
          <w:sz w:val="28"/>
          <w:szCs w:val="28"/>
          <w:lang w:val="uk-UA" w:eastAsia="en-US"/>
        </w:rPr>
        <w:t>X.XXX</w:t>
      </w:r>
      <w:r w:rsidRPr="00CC5C96">
        <w:rPr>
          <w:rFonts w:eastAsia="Times New Roman"/>
          <w:kern w:val="3"/>
          <w:sz w:val="28"/>
          <w:szCs w:val="28"/>
          <w:lang w:val="uk-UA" w:eastAsia="en-US"/>
        </w:rPr>
        <w:t xml:space="preserve"> – номінальний струм дискретного датчика (тільки під час виконання з струмовим входом)</w:t>
      </w:r>
      <w:r w:rsidR="00534EA0">
        <w:rPr>
          <w:rFonts w:eastAsia="Times New Roman"/>
          <w:kern w:val="3"/>
          <w:sz w:val="28"/>
          <w:szCs w:val="28"/>
          <w:lang w:val="uk-UA" w:eastAsia="en-US"/>
        </w:rPr>
        <w:t xml:space="preserve">. </w:t>
      </w:r>
      <w:r w:rsidR="00534EA0" w:rsidRPr="00A34FD3">
        <w:rPr>
          <w:rFonts w:eastAsia="Times New Roman"/>
          <w:sz w:val="28"/>
          <w:szCs w:val="28"/>
          <w:lang w:val="uk-UA"/>
        </w:rPr>
        <w:t>Вибрати з розкривного списку</w:t>
      </w:r>
      <w:r w:rsidRPr="00CC5C96">
        <w:rPr>
          <w:rFonts w:eastAsia="Times New Roman"/>
          <w:kern w:val="3"/>
          <w:sz w:val="28"/>
          <w:szCs w:val="28"/>
          <w:lang w:val="uk-UA" w:eastAsia="en-US"/>
        </w:rPr>
        <w:t>;</w:t>
      </w:r>
    </w:p>
    <w:p w14:paraId="79B8B569" w14:textId="1DF11C3C" w:rsidR="00CC5C96" w:rsidRPr="00CC5C96" w:rsidRDefault="00CC5C96" w:rsidP="00CC5C96">
      <w:pPr>
        <w:suppressAutoHyphens/>
        <w:autoSpaceDE/>
        <w:spacing w:after="200" w:line="276" w:lineRule="auto"/>
        <w:ind w:firstLine="709"/>
        <w:contextualSpacing/>
        <w:textAlignment w:val="baseline"/>
        <w:rPr>
          <w:rFonts w:eastAsia="Times New Roman"/>
          <w:kern w:val="3"/>
          <w:sz w:val="28"/>
          <w:szCs w:val="28"/>
          <w:lang w:val="uk-UA" w:eastAsia="en-US"/>
        </w:rPr>
      </w:pPr>
      <w:r w:rsidRPr="00CC5C96">
        <w:rPr>
          <w:rFonts w:eastAsia="Times New Roman"/>
          <w:kern w:val="3"/>
          <w:sz w:val="28"/>
          <w:szCs w:val="28"/>
          <w:lang w:val="uk-UA" w:eastAsia="en-US"/>
        </w:rPr>
        <w:t xml:space="preserve">- </w:t>
      </w:r>
      <w:r w:rsidRPr="00CC5C96">
        <w:rPr>
          <w:rFonts w:eastAsia="Times New Roman"/>
          <w:b/>
          <w:kern w:val="3"/>
          <w:sz w:val="28"/>
          <w:szCs w:val="28"/>
          <w:lang w:val="uk-UA" w:eastAsia="en-US"/>
        </w:rPr>
        <w:t>X</w:t>
      </w:r>
      <w:r w:rsidRPr="00CC5C96">
        <w:rPr>
          <w:rFonts w:eastAsia="Times New Roman"/>
          <w:kern w:val="3"/>
          <w:sz w:val="28"/>
          <w:szCs w:val="28"/>
          <w:lang w:val="uk-UA" w:eastAsia="en-US"/>
        </w:rPr>
        <w:t xml:space="preserve"> – O/О* тип контакту реле (вихід на реєстратор "миттєвий контакт");</w:t>
      </w:r>
    </w:p>
    <w:p w14:paraId="3E14740E" w14:textId="54561615" w:rsidR="00CC5C96" w:rsidRDefault="00CC5C96" w:rsidP="00CC5C96">
      <w:pPr>
        <w:suppressAutoHyphens/>
        <w:autoSpaceDE/>
        <w:spacing w:after="200" w:line="276" w:lineRule="auto"/>
        <w:ind w:firstLine="709"/>
        <w:contextualSpacing/>
        <w:jc w:val="both"/>
        <w:textAlignment w:val="baseline"/>
        <w:rPr>
          <w:rFonts w:eastAsia="Times New Roman"/>
          <w:kern w:val="3"/>
          <w:sz w:val="28"/>
          <w:szCs w:val="28"/>
          <w:lang w:val="uk-UA" w:eastAsia="en-US"/>
        </w:rPr>
      </w:pPr>
      <w:r w:rsidRPr="00CC5C96">
        <w:rPr>
          <w:rFonts w:eastAsia="Times New Roman"/>
          <w:kern w:val="3"/>
          <w:sz w:val="28"/>
          <w:szCs w:val="28"/>
          <w:lang w:val="uk-UA" w:eastAsia="en-US"/>
        </w:rPr>
        <w:t xml:space="preserve">- </w:t>
      </w:r>
      <w:r w:rsidRPr="00CC5C96">
        <w:rPr>
          <w:rFonts w:eastAsia="Times New Roman"/>
          <w:b/>
          <w:kern w:val="3"/>
          <w:sz w:val="28"/>
          <w:szCs w:val="28"/>
          <w:lang w:val="uk-UA" w:eastAsia="en-US"/>
        </w:rPr>
        <w:t>X</w:t>
      </w:r>
      <w:r w:rsidRPr="00CC5C96">
        <w:rPr>
          <w:rFonts w:eastAsia="Times New Roman"/>
          <w:kern w:val="3"/>
          <w:sz w:val="28"/>
          <w:szCs w:val="28"/>
          <w:lang w:val="uk-UA" w:eastAsia="en-US"/>
        </w:rPr>
        <w:t xml:space="preserve"> – O/C* тип контакту реле (вихід сигналізацію «</w:t>
      </w:r>
      <w:r w:rsidRPr="00CC5C96">
        <w:rPr>
          <w:rFonts w:eastAsia="Times New Roman"/>
          <w:color w:val="000000"/>
          <w:kern w:val="3"/>
          <w:sz w:val="28"/>
          <w:szCs w:val="28"/>
          <w:lang w:val="uk-UA" w:eastAsia="en-US"/>
        </w:rPr>
        <w:t>сухий</w:t>
      </w:r>
      <w:r w:rsidRPr="00CC5C96">
        <w:rPr>
          <w:rFonts w:eastAsia="Times New Roman"/>
          <w:kern w:val="3"/>
          <w:sz w:val="28"/>
          <w:szCs w:val="28"/>
          <w:lang w:val="uk-UA" w:eastAsia="en-US"/>
        </w:rPr>
        <w:t xml:space="preserve"> контакт»).</w:t>
      </w:r>
      <w:r w:rsidR="00534EA0">
        <w:rPr>
          <w:rFonts w:eastAsia="Times New Roman"/>
          <w:kern w:val="3"/>
          <w:sz w:val="28"/>
          <w:szCs w:val="28"/>
          <w:lang w:val="uk-UA" w:eastAsia="en-US"/>
        </w:rPr>
        <w:t xml:space="preserve"> </w:t>
      </w:r>
      <w:r w:rsidR="00534EA0" w:rsidRPr="00A34FD3">
        <w:rPr>
          <w:rFonts w:eastAsia="Times New Roman"/>
          <w:sz w:val="28"/>
          <w:szCs w:val="28"/>
          <w:lang w:val="uk-UA"/>
        </w:rPr>
        <w:t>Вибрати з розкривного списку</w:t>
      </w:r>
      <w:r w:rsidR="00534EA0">
        <w:rPr>
          <w:rFonts w:eastAsia="Times New Roman"/>
          <w:sz w:val="28"/>
          <w:szCs w:val="28"/>
          <w:lang w:val="uk-UA"/>
        </w:rPr>
        <w:t>.</w:t>
      </w:r>
    </w:p>
    <w:p w14:paraId="0CC4422F" w14:textId="059A015E" w:rsidR="00CC5C96" w:rsidRPr="00534EA0" w:rsidRDefault="00CC5C96" w:rsidP="00534EA0">
      <w:pPr>
        <w:suppressAutoHyphens/>
        <w:autoSpaceDE/>
        <w:spacing w:after="200" w:line="360" w:lineRule="auto"/>
        <w:jc w:val="both"/>
        <w:textAlignment w:val="baseline"/>
        <w:rPr>
          <w:rFonts w:eastAsia="Times New Roman"/>
          <w:kern w:val="3"/>
          <w:sz w:val="24"/>
          <w:szCs w:val="24"/>
          <w:lang w:eastAsia="en-US"/>
        </w:rPr>
      </w:pPr>
      <w:r w:rsidRPr="00CC5C96">
        <w:rPr>
          <w:rFonts w:eastAsia="Times New Roman"/>
          <w:kern w:val="3"/>
          <w:sz w:val="24"/>
          <w:szCs w:val="24"/>
          <w:lang w:eastAsia="en-US"/>
        </w:rPr>
        <w:t>* O – нормально р</w:t>
      </w:r>
      <w:r w:rsidRPr="00CC5C96">
        <w:rPr>
          <w:rFonts w:eastAsia="Times New Roman"/>
          <w:kern w:val="3"/>
          <w:sz w:val="24"/>
          <w:szCs w:val="24"/>
          <w:lang w:val="uk-UA" w:eastAsia="en-US"/>
        </w:rPr>
        <w:t>о</w:t>
      </w:r>
      <w:r w:rsidRPr="00CC5C96">
        <w:rPr>
          <w:rFonts w:eastAsia="Times New Roman"/>
          <w:kern w:val="3"/>
          <w:sz w:val="24"/>
          <w:szCs w:val="24"/>
          <w:lang w:eastAsia="en-US"/>
        </w:rPr>
        <w:t>з</w:t>
      </w:r>
      <w:r w:rsidRPr="00CC5C96">
        <w:rPr>
          <w:rFonts w:eastAsia="Times New Roman"/>
          <w:kern w:val="3"/>
          <w:sz w:val="24"/>
          <w:szCs w:val="24"/>
          <w:lang w:val="uk-UA" w:eastAsia="en-US"/>
        </w:rPr>
        <w:t>і</w:t>
      </w:r>
      <w:proofErr w:type="spellStart"/>
      <w:r w:rsidRPr="00CC5C96">
        <w:rPr>
          <w:rFonts w:eastAsia="Times New Roman"/>
          <w:kern w:val="3"/>
          <w:sz w:val="24"/>
          <w:szCs w:val="24"/>
          <w:lang w:eastAsia="en-US"/>
        </w:rPr>
        <w:t>мкнут</w:t>
      </w:r>
      <w:proofErr w:type="spellEnd"/>
      <w:r w:rsidRPr="00CC5C96">
        <w:rPr>
          <w:rFonts w:eastAsia="Times New Roman"/>
          <w:kern w:val="3"/>
          <w:sz w:val="24"/>
          <w:szCs w:val="24"/>
          <w:lang w:val="uk-UA" w:eastAsia="en-US"/>
        </w:rPr>
        <w:t>и</w:t>
      </w:r>
      <w:r w:rsidRPr="00CC5C96">
        <w:rPr>
          <w:rFonts w:eastAsia="Times New Roman"/>
          <w:kern w:val="3"/>
          <w:sz w:val="24"/>
          <w:szCs w:val="24"/>
          <w:lang w:eastAsia="en-US"/>
        </w:rPr>
        <w:t>й, С – нормально замкнут</w:t>
      </w:r>
      <w:r w:rsidRPr="00CC5C96">
        <w:rPr>
          <w:rFonts w:eastAsia="Times New Roman"/>
          <w:kern w:val="3"/>
          <w:sz w:val="24"/>
          <w:szCs w:val="24"/>
          <w:lang w:val="uk-UA" w:eastAsia="en-US"/>
        </w:rPr>
        <w:t>и</w:t>
      </w:r>
      <w:r w:rsidRPr="00CC5C96">
        <w:rPr>
          <w:rFonts w:eastAsia="Times New Roman"/>
          <w:kern w:val="3"/>
          <w:sz w:val="24"/>
          <w:szCs w:val="24"/>
          <w:lang w:eastAsia="en-US"/>
        </w:rPr>
        <w:t>й.</w:t>
      </w:r>
    </w:p>
    <w:p w14:paraId="602BC716" w14:textId="77777777" w:rsidR="00003359" w:rsidRPr="00003359" w:rsidRDefault="00003359" w:rsidP="00003359">
      <w:pPr>
        <w:widowControl/>
        <w:suppressAutoHyphens/>
        <w:autoSpaceDE/>
        <w:adjustRightInd/>
        <w:spacing w:line="276" w:lineRule="auto"/>
        <w:ind w:firstLine="709"/>
        <w:contextualSpacing/>
        <w:textAlignment w:val="baseline"/>
        <w:rPr>
          <w:rFonts w:eastAsia="Times New Roman"/>
          <w:kern w:val="3"/>
          <w:sz w:val="28"/>
          <w:szCs w:val="28"/>
          <w:lang w:val="uk-UA" w:eastAsia="en-US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5"/>
        <w:gridCol w:w="1487"/>
        <w:gridCol w:w="1017"/>
        <w:gridCol w:w="1068"/>
        <w:gridCol w:w="1278"/>
        <w:gridCol w:w="1150"/>
        <w:gridCol w:w="1264"/>
        <w:gridCol w:w="1154"/>
        <w:gridCol w:w="1449"/>
      </w:tblGrid>
      <w:tr w:rsidR="000E749B" w14:paraId="1883A0C1" w14:textId="77777777" w:rsidTr="00420311">
        <w:tc>
          <w:tcPr>
            <w:tcW w:w="392" w:type="dxa"/>
            <w:vAlign w:val="center"/>
          </w:tcPr>
          <w:p w14:paraId="0A8171CF" w14:textId="77777777" w:rsidR="000E749B" w:rsidRDefault="000E749B" w:rsidP="00420311">
            <w:pPr>
              <w:pStyle w:val="a3"/>
              <w:kinsoku w:val="0"/>
              <w:overflowPunct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949" w:type="dxa"/>
            <w:vAlign w:val="center"/>
          </w:tcPr>
          <w:p w14:paraId="22F7CB5F" w14:textId="77777777" w:rsidR="000E749B" w:rsidRDefault="000E749B" w:rsidP="00420311">
            <w:pPr>
              <w:pStyle w:val="a3"/>
              <w:kinsoku w:val="0"/>
              <w:overflowPunct w:val="0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Об’єкт</w:t>
            </w:r>
          </w:p>
        </w:tc>
        <w:tc>
          <w:tcPr>
            <w:tcW w:w="1171" w:type="dxa"/>
            <w:vAlign w:val="center"/>
          </w:tcPr>
          <w:p w14:paraId="1741C5B2" w14:textId="77777777" w:rsidR="000E749B" w:rsidRDefault="000E749B" w:rsidP="00420311">
            <w:pPr>
              <w:pStyle w:val="a3"/>
              <w:kinsoku w:val="0"/>
              <w:overflowPunct w:val="0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Шафа</w:t>
            </w:r>
          </w:p>
        </w:tc>
        <w:tc>
          <w:tcPr>
            <w:tcW w:w="1171" w:type="dxa"/>
            <w:vAlign w:val="center"/>
          </w:tcPr>
          <w:p w14:paraId="5149EA65" w14:textId="77777777" w:rsidR="000E749B" w:rsidRDefault="000E749B" w:rsidP="00420311">
            <w:pPr>
              <w:pStyle w:val="a3"/>
              <w:kinsoku w:val="0"/>
              <w:overflowPunct w:val="0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Тип струму</w:t>
            </w:r>
          </w:p>
        </w:tc>
        <w:tc>
          <w:tcPr>
            <w:tcW w:w="1171" w:type="dxa"/>
            <w:vAlign w:val="center"/>
          </w:tcPr>
          <w:p w14:paraId="1BB20F64" w14:textId="77777777" w:rsidR="000E749B" w:rsidRDefault="000E749B" w:rsidP="00420311">
            <w:pPr>
              <w:pStyle w:val="a3"/>
              <w:kinsoku w:val="0"/>
              <w:overflowPunct w:val="0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Напруга живлення, В</w:t>
            </w:r>
          </w:p>
        </w:tc>
        <w:tc>
          <w:tcPr>
            <w:tcW w:w="1171" w:type="dxa"/>
            <w:vAlign w:val="center"/>
          </w:tcPr>
          <w:p w14:paraId="19053BFC" w14:textId="77777777" w:rsidR="000E749B" w:rsidRDefault="000E749B" w:rsidP="00420311">
            <w:pPr>
              <w:pStyle w:val="a3"/>
              <w:kinsoku w:val="0"/>
              <w:overflowPunct w:val="0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Струм </w:t>
            </w:r>
            <w:proofErr w:type="spellStart"/>
            <w:r>
              <w:rPr>
                <w:lang w:val="uk-UA"/>
              </w:rPr>
              <w:t>дискр</w:t>
            </w:r>
            <w:proofErr w:type="spellEnd"/>
            <w:r>
              <w:rPr>
                <w:lang w:val="uk-UA"/>
              </w:rPr>
              <w:t>. Датчика, А</w:t>
            </w:r>
          </w:p>
        </w:tc>
        <w:tc>
          <w:tcPr>
            <w:tcW w:w="1171" w:type="dxa"/>
            <w:vAlign w:val="center"/>
          </w:tcPr>
          <w:p w14:paraId="78DADF0D" w14:textId="77777777" w:rsidR="000E749B" w:rsidRPr="000E749B" w:rsidRDefault="000E749B" w:rsidP="00420311">
            <w:pPr>
              <w:pStyle w:val="a3"/>
              <w:kinsoku w:val="0"/>
              <w:overflowPunct w:val="0"/>
              <w:spacing w:line="276" w:lineRule="auto"/>
              <w:jc w:val="center"/>
              <w:rPr>
                <w:lang w:val="uk-UA"/>
              </w:rPr>
            </w:pPr>
            <w:r w:rsidRPr="000E749B">
              <w:rPr>
                <w:lang w:val="uk-UA"/>
              </w:rPr>
              <w:t>Тип контакту</w:t>
            </w:r>
          </w:p>
          <w:p w14:paraId="7FABF1E0" w14:textId="77777777" w:rsidR="000E749B" w:rsidRPr="000E749B" w:rsidRDefault="000E749B" w:rsidP="00420311">
            <w:pPr>
              <w:pStyle w:val="a3"/>
              <w:kinsoku w:val="0"/>
              <w:overflowPunct w:val="0"/>
              <w:spacing w:line="276" w:lineRule="auto"/>
              <w:jc w:val="center"/>
              <w:rPr>
                <w:lang w:val="uk-UA"/>
              </w:rPr>
            </w:pPr>
            <w:r w:rsidRPr="000E749B">
              <w:rPr>
                <w:lang w:val="uk-UA"/>
              </w:rPr>
              <w:t>(</w:t>
            </w:r>
            <w:proofErr w:type="spellStart"/>
            <w:r w:rsidRPr="000E749B">
              <w:rPr>
                <w:lang w:val="uk-UA"/>
              </w:rPr>
              <w:t>реєстора</w:t>
            </w:r>
            <w:proofErr w:type="spellEnd"/>
            <w:r w:rsidRPr="000E749B">
              <w:rPr>
                <w:lang w:val="uk-UA"/>
              </w:rPr>
              <w:t>)</w:t>
            </w:r>
          </w:p>
          <w:p w14:paraId="026B1DD5" w14:textId="77777777" w:rsidR="000E749B" w:rsidRDefault="000E749B" w:rsidP="00420311">
            <w:pPr>
              <w:pStyle w:val="a3"/>
              <w:kinsoku w:val="0"/>
              <w:overflowPunct w:val="0"/>
              <w:spacing w:line="276" w:lineRule="auto"/>
              <w:jc w:val="center"/>
              <w:rPr>
                <w:lang w:val="uk-UA"/>
              </w:rPr>
            </w:pPr>
            <w:r w:rsidRPr="000E749B">
              <w:rPr>
                <w:lang w:val="uk-UA"/>
              </w:rPr>
              <w:t>X9-X11</w:t>
            </w:r>
          </w:p>
        </w:tc>
        <w:tc>
          <w:tcPr>
            <w:tcW w:w="1171" w:type="dxa"/>
            <w:vAlign w:val="center"/>
          </w:tcPr>
          <w:p w14:paraId="626426CE" w14:textId="77777777" w:rsidR="000E749B" w:rsidRPr="000E749B" w:rsidRDefault="000E749B" w:rsidP="00420311">
            <w:pPr>
              <w:pStyle w:val="a3"/>
              <w:kinsoku w:val="0"/>
              <w:overflowPunct w:val="0"/>
              <w:spacing w:line="276" w:lineRule="auto"/>
              <w:jc w:val="center"/>
              <w:rPr>
                <w:lang w:val="uk-UA"/>
              </w:rPr>
            </w:pPr>
            <w:r w:rsidRPr="000E749B">
              <w:rPr>
                <w:lang w:val="uk-UA"/>
              </w:rPr>
              <w:t>Тип контакту</w:t>
            </w:r>
          </w:p>
          <w:p w14:paraId="3731900B" w14:textId="77777777" w:rsidR="000E749B" w:rsidRPr="000E749B" w:rsidRDefault="000E749B" w:rsidP="00420311">
            <w:pPr>
              <w:pStyle w:val="a3"/>
              <w:kinsoku w:val="0"/>
              <w:overflowPunct w:val="0"/>
              <w:spacing w:line="276" w:lineRule="auto"/>
              <w:jc w:val="center"/>
              <w:rPr>
                <w:lang w:val="uk-UA"/>
              </w:rPr>
            </w:pPr>
            <w:r w:rsidRPr="000E749B">
              <w:rPr>
                <w:lang w:val="uk-UA"/>
              </w:rPr>
              <w:t>реле</w:t>
            </w:r>
          </w:p>
          <w:p w14:paraId="036FD35C" w14:textId="77777777" w:rsidR="000E749B" w:rsidRDefault="000E749B" w:rsidP="00420311">
            <w:pPr>
              <w:pStyle w:val="a3"/>
              <w:kinsoku w:val="0"/>
              <w:overflowPunct w:val="0"/>
              <w:spacing w:line="276" w:lineRule="auto"/>
              <w:jc w:val="center"/>
              <w:rPr>
                <w:lang w:val="uk-UA"/>
              </w:rPr>
            </w:pPr>
            <w:r w:rsidRPr="000E749B">
              <w:rPr>
                <w:lang w:val="uk-UA"/>
              </w:rPr>
              <w:t xml:space="preserve"> X5-X6(X8)</w:t>
            </w:r>
          </w:p>
        </w:tc>
        <w:tc>
          <w:tcPr>
            <w:tcW w:w="1171" w:type="dxa"/>
            <w:vAlign w:val="center"/>
          </w:tcPr>
          <w:p w14:paraId="740C3055" w14:textId="77777777" w:rsidR="000E749B" w:rsidRDefault="000E749B" w:rsidP="004203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>Кіл-</w:t>
            </w:r>
            <w:proofErr w:type="spellStart"/>
            <w:r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>ть</w:t>
            </w:r>
            <w:proofErr w:type="spellEnd"/>
            <w:r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 xml:space="preserve"> </w:t>
            </w:r>
          </w:p>
          <w:p w14:paraId="12A72AC3" w14:textId="77777777" w:rsidR="000E749B" w:rsidRDefault="000E749B" w:rsidP="004203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>однакових</w:t>
            </w:r>
          </w:p>
          <w:p w14:paraId="32203450" w14:textId="77777777" w:rsidR="000E749B" w:rsidRDefault="000E749B" w:rsidP="00420311">
            <w:pPr>
              <w:pStyle w:val="a3"/>
              <w:kinsoku w:val="0"/>
              <w:overflowPunct w:val="0"/>
              <w:spacing w:line="276" w:lineRule="auto"/>
              <w:jc w:val="center"/>
              <w:rPr>
                <w:lang w:val="uk-UA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 xml:space="preserve">приладів, </w:t>
            </w:r>
            <w:proofErr w:type="spellStart"/>
            <w:r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>шт</w:t>
            </w:r>
            <w:proofErr w:type="spellEnd"/>
          </w:p>
        </w:tc>
      </w:tr>
      <w:tr w:rsidR="000E749B" w14:paraId="1950A199" w14:textId="77777777" w:rsidTr="00CE1EBC">
        <w:tc>
          <w:tcPr>
            <w:tcW w:w="392" w:type="dxa"/>
          </w:tcPr>
          <w:p w14:paraId="0CBACEBA" w14:textId="77777777" w:rsidR="000E749B" w:rsidRDefault="002407CC" w:rsidP="00420311">
            <w:pPr>
              <w:pStyle w:val="a3"/>
              <w:kinsoku w:val="0"/>
              <w:overflowPunct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49" w:type="dxa"/>
          </w:tcPr>
          <w:p w14:paraId="75997B67" w14:textId="77777777" w:rsidR="000E749B" w:rsidRDefault="000E749B" w:rsidP="00420311">
            <w:pPr>
              <w:pStyle w:val="a3"/>
              <w:kinsoku w:val="0"/>
              <w:overflowPunct w:val="0"/>
              <w:spacing w:line="276" w:lineRule="auto"/>
              <w:rPr>
                <w:lang w:val="uk-UA"/>
              </w:rPr>
            </w:pPr>
          </w:p>
        </w:tc>
        <w:tc>
          <w:tcPr>
            <w:tcW w:w="1171" w:type="dxa"/>
          </w:tcPr>
          <w:p w14:paraId="1C200359" w14:textId="77777777" w:rsidR="000E749B" w:rsidRDefault="000E749B" w:rsidP="00420311">
            <w:pPr>
              <w:pStyle w:val="a3"/>
              <w:kinsoku w:val="0"/>
              <w:overflowPunct w:val="0"/>
              <w:spacing w:line="276" w:lineRule="auto"/>
              <w:rPr>
                <w:lang w:val="uk-UA"/>
              </w:rPr>
            </w:pPr>
          </w:p>
        </w:tc>
        <w:sdt>
          <w:sdtPr>
            <w:rPr>
              <w:lang w:val="uk-UA"/>
            </w:rPr>
            <w:id w:val="-1432735357"/>
            <w:placeholder>
              <w:docPart w:val="DefaultPlaceholder_-1854013438"/>
            </w:placeholder>
            <w:dropDownList>
              <w:listItem w:value="Виберіть елемент."/>
              <w:listItem w:displayText="-" w:value="-"/>
              <w:listItem w:displayText="AC" w:value="AC"/>
              <w:listItem w:displayText="DC" w:value="DC"/>
            </w:dropDownList>
          </w:sdtPr>
          <w:sdtEndPr/>
          <w:sdtContent>
            <w:tc>
              <w:tcPr>
                <w:tcW w:w="1171" w:type="dxa"/>
                <w:vAlign w:val="center"/>
              </w:tcPr>
              <w:p w14:paraId="132D3A96" w14:textId="4F9ECFAF" w:rsidR="000E749B" w:rsidRDefault="00CE1EBC" w:rsidP="00420311">
                <w:pPr>
                  <w:pStyle w:val="a3"/>
                  <w:kinsoku w:val="0"/>
                  <w:overflowPunct w:val="0"/>
                  <w:spacing w:line="276" w:lineRule="auto"/>
                  <w:rPr>
                    <w:lang w:val="uk-UA"/>
                  </w:rPr>
                </w:pPr>
                <w:r>
                  <w:rPr>
                    <w:lang w:val="uk-UA"/>
                  </w:rPr>
                  <w:t>-</w:t>
                </w:r>
              </w:p>
            </w:tc>
          </w:sdtContent>
        </w:sdt>
        <w:sdt>
          <w:sdtPr>
            <w:rPr>
              <w:lang w:val="uk-UA"/>
            </w:rPr>
            <w:id w:val="-1537648689"/>
            <w:placeholder>
              <w:docPart w:val="DefaultPlaceholder_-1854013438"/>
            </w:placeholder>
            <w:dropDownList>
              <w:listItem w:value="Виберіть елемент."/>
              <w:listItem w:displayText="-" w:value="-"/>
              <w:listItem w:displayText="220В" w:value="220В"/>
              <w:listItem w:displayText="110В" w:value="110В"/>
            </w:dropDownList>
          </w:sdtPr>
          <w:sdtContent>
            <w:tc>
              <w:tcPr>
                <w:tcW w:w="1171" w:type="dxa"/>
                <w:vAlign w:val="center"/>
              </w:tcPr>
              <w:p w14:paraId="492D4A62" w14:textId="43B510B5" w:rsidR="000E749B" w:rsidRDefault="00AC56DF" w:rsidP="00420311">
                <w:pPr>
                  <w:pStyle w:val="a3"/>
                  <w:kinsoku w:val="0"/>
                  <w:overflowPunct w:val="0"/>
                  <w:spacing w:line="276" w:lineRule="auto"/>
                  <w:rPr>
                    <w:lang w:val="uk-UA"/>
                  </w:rPr>
                </w:pPr>
                <w:r>
                  <w:rPr>
                    <w:lang w:val="uk-UA"/>
                  </w:rPr>
                  <w:t>-</w:t>
                </w:r>
              </w:p>
            </w:tc>
          </w:sdtContent>
        </w:sdt>
        <w:sdt>
          <w:sdtPr>
            <w:rPr>
              <w:lang w:val="uk-UA"/>
            </w:rPr>
            <w:id w:val="-86779863"/>
            <w:placeholder>
              <w:docPart w:val="DefaultPlaceholder_-1854013438"/>
            </w:placeholder>
            <w:dropDownList>
              <w:listItem w:value="Виберіть елемент."/>
              <w:listItem w:displayText="-" w:value="-"/>
              <w:listItem w:displayText="0,015" w:value="0,015"/>
              <w:listItem w:displayText="0,025" w:value="0,025"/>
              <w:listItem w:displayText="0,050" w:value="0,050"/>
              <w:listItem w:displayText="0,075" w:value="0,075"/>
              <w:listItem w:displayText="0,1" w:value="0,1"/>
              <w:listItem w:displayText="0,15" w:value="0,15"/>
              <w:listItem w:displayText="0,25" w:value="0,25"/>
              <w:listItem w:displayText="0,5" w:value="0,5"/>
              <w:listItem w:displayText="1,0" w:value="1,0"/>
              <w:listItem w:displayText="2,0" w:value="2,0"/>
            </w:dropDownList>
          </w:sdtPr>
          <w:sdtContent>
            <w:tc>
              <w:tcPr>
                <w:tcW w:w="1171" w:type="dxa"/>
                <w:vAlign w:val="center"/>
              </w:tcPr>
              <w:p w14:paraId="698B6CC9" w14:textId="0BCA5609" w:rsidR="000E749B" w:rsidRDefault="00AC56DF" w:rsidP="00420311">
                <w:pPr>
                  <w:pStyle w:val="a3"/>
                  <w:kinsoku w:val="0"/>
                  <w:overflowPunct w:val="0"/>
                  <w:spacing w:line="276" w:lineRule="auto"/>
                  <w:rPr>
                    <w:lang w:val="uk-UA"/>
                  </w:rPr>
                </w:pPr>
                <w:r>
                  <w:rPr>
                    <w:lang w:val="uk-UA"/>
                  </w:rPr>
                  <w:t>-</w:t>
                </w:r>
              </w:p>
            </w:tc>
          </w:sdtContent>
        </w:sdt>
        <w:tc>
          <w:tcPr>
            <w:tcW w:w="1171" w:type="dxa"/>
            <w:vAlign w:val="center"/>
          </w:tcPr>
          <w:p w14:paraId="24D95D66" w14:textId="32808C56" w:rsidR="000E749B" w:rsidRDefault="00130AA4" w:rsidP="00420311">
            <w:pPr>
              <w:pStyle w:val="a3"/>
              <w:kinsoku w:val="0"/>
              <w:overflowPunct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sdt>
          <w:sdtPr>
            <w:rPr>
              <w:lang w:val="uk-UA"/>
            </w:rPr>
            <w:id w:val="1226114062"/>
            <w:placeholder>
              <w:docPart w:val="DefaultPlaceholder_-1854013438"/>
            </w:placeholder>
            <w:dropDownList>
              <w:listItem w:value="Виберіть елемент."/>
              <w:listItem w:displayText="-" w:value="-"/>
              <w:listItem w:displayText="О" w:value="О"/>
              <w:listItem w:displayText="С" w:value="С"/>
            </w:dropDownList>
          </w:sdtPr>
          <w:sdtContent>
            <w:tc>
              <w:tcPr>
                <w:tcW w:w="1171" w:type="dxa"/>
                <w:vAlign w:val="center"/>
              </w:tcPr>
              <w:p w14:paraId="41E0C7A1" w14:textId="6CAEFE6C" w:rsidR="000E749B" w:rsidRDefault="00130AA4" w:rsidP="00420311">
                <w:pPr>
                  <w:pStyle w:val="a3"/>
                  <w:kinsoku w:val="0"/>
                  <w:overflowPunct w:val="0"/>
                  <w:spacing w:line="276" w:lineRule="auto"/>
                  <w:rPr>
                    <w:lang w:val="uk-UA"/>
                  </w:rPr>
                </w:pPr>
                <w:r>
                  <w:rPr>
                    <w:lang w:val="uk-UA"/>
                  </w:rPr>
                  <w:t>-</w:t>
                </w:r>
              </w:p>
            </w:tc>
          </w:sdtContent>
        </w:sdt>
        <w:tc>
          <w:tcPr>
            <w:tcW w:w="1171" w:type="dxa"/>
            <w:vAlign w:val="center"/>
          </w:tcPr>
          <w:p w14:paraId="67574074" w14:textId="77777777" w:rsidR="000E749B" w:rsidRDefault="000E749B" w:rsidP="00420311">
            <w:pPr>
              <w:pStyle w:val="a3"/>
              <w:kinsoku w:val="0"/>
              <w:overflowPunct w:val="0"/>
              <w:spacing w:line="276" w:lineRule="auto"/>
              <w:rPr>
                <w:lang w:val="uk-UA"/>
              </w:rPr>
            </w:pPr>
          </w:p>
        </w:tc>
      </w:tr>
      <w:tr w:rsidR="000E749B" w14:paraId="0D0DEEDF" w14:textId="77777777" w:rsidTr="00420311">
        <w:tc>
          <w:tcPr>
            <w:tcW w:w="392" w:type="dxa"/>
          </w:tcPr>
          <w:p w14:paraId="45541CEF" w14:textId="77777777" w:rsidR="000E749B" w:rsidRDefault="002407CC" w:rsidP="00420311">
            <w:pPr>
              <w:pStyle w:val="a3"/>
              <w:kinsoku w:val="0"/>
              <w:overflowPunct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49" w:type="dxa"/>
          </w:tcPr>
          <w:p w14:paraId="46E6D910" w14:textId="77777777" w:rsidR="000E749B" w:rsidRDefault="000E749B" w:rsidP="00420311">
            <w:pPr>
              <w:pStyle w:val="a3"/>
              <w:kinsoku w:val="0"/>
              <w:overflowPunct w:val="0"/>
              <w:spacing w:line="276" w:lineRule="auto"/>
              <w:rPr>
                <w:lang w:val="uk-UA"/>
              </w:rPr>
            </w:pPr>
          </w:p>
        </w:tc>
        <w:tc>
          <w:tcPr>
            <w:tcW w:w="1171" w:type="dxa"/>
          </w:tcPr>
          <w:p w14:paraId="2122054B" w14:textId="77777777" w:rsidR="000E749B" w:rsidRDefault="000E749B" w:rsidP="00420311">
            <w:pPr>
              <w:pStyle w:val="a3"/>
              <w:kinsoku w:val="0"/>
              <w:overflowPunct w:val="0"/>
              <w:spacing w:line="276" w:lineRule="auto"/>
              <w:rPr>
                <w:lang w:val="uk-UA"/>
              </w:rPr>
            </w:pPr>
          </w:p>
        </w:tc>
        <w:sdt>
          <w:sdtPr>
            <w:rPr>
              <w:lang w:val="uk-UA"/>
            </w:rPr>
            <w:id w:val="-1307158533"/>
            <w:placeholder>
              <w:docPart w:val="F5A68D048F0F440FB0EFBC0954D5E13F"/>
            </w:placeholder>
            <w:dropDownList>
              <w:listItem w:value="Виберіть елемент."/>
              <w:listItem w:displayText="-" w:value="-"/>
              <w:listItem w:displayText="AC" w:value="AC"/>
              <w:listItem w:displayText="DC" w:value="DC"/>
            </w:dropDownList>
          </w:sdtPr>
          <w:sdtContent>
            <w:tc>
              <w:tcPr>
                <w:tcW w:w="1171" w:type="dxa"/>
                <w:vAlign w:val="center"/>
              </w:tcPr>
              <w:p w14:paraId="3131D6DA" w14:textId="7B89C0CF" w:rsidR="000E749B" w:rsidRDefault="00CE1EBC" w:rsidP="00420311">
                <w:pPr>
                  <w:pStyle w:val="a3"/>
                  <w:kinsoku w:val="0"/>
                  <w:overflowPunct w:val="0"/>
                  <w:spacing w:line="276" w:lineRule="auto"/>
                  <w:rPr>
                    <w:lang w:val="uk-UA"/>
                  </w:rPr>
                </w:pPr>
                <w:r>
                  <w:rPr>
                    <w:lang w:val="uk-UA"/>
                  </w:rPr>
                  <w:t>-</w:t>
                </w:r>
              </w:p>
            </w:tc>
          </w:sdtContent>
        </w:sdt>
        <w:sdt>
          <w:sdtPr>
            <w:rPr>
              <w:lang w:val="uk-UA"/>
            </w:rPr>
            <w:id w:val="-1255588970"/>
            <w:placeholder>
              <w:docPart w:val="3841346112C24A99BD56FED7489735A2"/>
            </w:placeholder>
            <w:dropDownList>
              <w:listItem w:value="Виберіть елемент."/>
              <w:listItem w:displayText="-" w:value="-"/>
              <w:listItem w:displayText="220В" w:value="220В"/>
              <w:listItem w:displayText="110В" w:value="110В"/>
            </w:dropDownList>
          </w:sdtPr>
          <w:sdtContent>
            <w:tc>
              <w:tcPr>
                <w:tcW w:w="1171" w:type="dxa"/>
                <w:vAlign w:val="center"/>
              </w:tcPr>
              <w:p w14:paraId="600C4368" w14:textId="210E863A" w:rsidR="000E749B" w:rsidRDefault="00AC56DF" w:rsidP="00420311">
                <w:pPr>
                  <w:pStyle w:val="a3"/>
                  <w:kinsoku w:val="0"/>
                  <w:overflowPunct w:val="0"/>
                  <w:spacing w:line="276" w:lineRule="auto"/>
                  <w:rPr>
                    <w:lang w:val="uk-UA"/>
                  </w:rPr>
                </w:pPr>
                <w:r>
                  <w:rPr>
                    <w:lang w:val="uk-UA"/>
                  </w:rPr>
                  <w:t>-</w:t>
                </w:r>
              </w:p>
            </w:tc>
          </w:sdtContent>
        </w:sdt>
        <w:sdt>
          <w:sdtPr>
            <w:rPr>
              <w:lang w:val="uk-UA"/>
            </w:rPr>
            <w:id w:val="-226688363"/>
            <w:placeholder>
              <w:docPart w:val="7A4F2052239F487589E7894E5A73E44D"/>
            </w:placeholder>
            <w:dropDownList>
              <w:listItem w:value="Виберіть елемент."/>
              <w:listItem w:displayText="-" w:value="-"/>
              <w:listItem w:displayText="0,015" w:value="0,015"/>
              <w:listItem w:displayText="0,025" w:value="0,025"/>
              <w:listItem w:displayText="0,050" w:value="0,050"/>
              <w:listItem w:displayText="0,075" w:value="0,075"/>
              <w:listItem w:displayText="0,1" w:value="0,1"/>
              <w:listItem w:displayText="0,15" w:value="0,15"/>
              <w:listItem w:displayText="0,25" w:value="0,25"/>
              <w:listItem w:displayText="0,5" w:value="0,5"/>
              <w:listItem w:displayText="1,0" w:value="1,0"/>
              <w:listItem w:displayText="2,0" w:value="2,0"/>
            </w:dropDownList>
          </w:sdtPr>
          <w:sdtContent>
            <w:tc>
              <w:tcPr>
                <w:tcW w:w="1171" w:type="dxa"/>
                <w:vAlign w:val="center"/>
              </w:tcPr>
              <w:p w14:paraId="5182E14B" w14:textId="2631DA36" w:rsidR="000E749B" w:rsidRDefault="00AC56DF" w:rsidP="00420311">
                <w:pPr>
                  <w:pStyle w:val="a3"/>
                  <w:kinsoku w:val="0"/>
                  <w:overflowPunct w:val="0"/>
                  <w:spacing w:line="276" w:lineRule="auto"/>
                  <w:rPr>
                    <w:lang w:val="uk-UA"/>
                  </w:rPr>
                </w:pPr>
                <w:r>
                  <w:rPr>
                    <w:lang w:val="uk-UA"/>
                  </w:rPr>
                  <w:t>-</w:t>
                </w:r>
              </w:p>
            </w:tc>
          </w:sdtContent>
        </w:sdt>
        <w:tc>
          <w:tcPr>
            <w:tcW w:w="1171" w:type="dxa"/>
            <w:vAlign w:val="center"/>
          </w:tcPr>
          <w:p w14:paraId="2509E565" w14:textId="08948ED2" w:rsidR="000E749B" w:rsidRDefault="00130AA4" w:rsidP="00420311">
            <w:pPr>
              <w:pStyle w:val="a3"/>
              <w:kinsoku w:val="0"/>
              <w:overflowPunct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sdt>
          <w:sdtPr>
            <w:rPr>
              <w:lang w:val="uk-UA"/>
            </w:rPr>
            <w:id w:val="1682781902"/>
            <w:placeholder>
              <w:docPart w:val="E9D0EDBA0BF0492B8B0D0C35D73B41DD"/>
            </w:placeholder>
            <w:dropDownList>
              <w:listItem w:value="Виберіть елемент."/>
              <w:listItem w:displayText="-" w:value="-"/>
              <w:listItem w:displayText="О" w:value="О"/>
              <w:listItem w:displayText="С" w:value="С"/>
            </w:dropDownList>
          </w:sdtPr>
          <w:sdtContent>
            <w:tc>
              <w:tcPr>
                <w:tcW w:w="1171" w:type="dxa"/>
                <w:vAlign w:val="center"/>
              </w:tcPr>
              <w:p w14:paraId="07B223CB" w14:textId="6C5D39C1" w:rsidR="000E749B" w:rsidRDefault="00130AA4" w:rsidP="00420311">
                <w:pPr>
                  <w:pStyle w:val="a3"/>
                  <w:kinsoku w:val="0"/>
                  <w:overflowPunct w:val="0"/>
                  <w:spacing w:line="276" w:lineRule="auto"/>
                  <w:rPr>
                    <w:lang w:val="uk-UA"/>
                  </w:rPr>
                </w:pPr>
                <w:r>
                  <w:rPr>
                    <w:lang w:val="uk-UA"/>
                  </w:rPr>
                  <w:t>-</w:t>
                </w:r>
              </w:p>
            </w:tc>
          </w:sdtContent>
        </w:sdt>
        <w:tc>
          <w:tcPr>
            <w:tcW w:w="1171" w:type="dxa"/>
            <w:vAlign w:val="center"/>
          </w:tcPr>
          <w:p w14:paraId="5813DCE4" w14:textId="77777777" w:rsidR="000E749B" w:rsidRDefault="000E749B" w:rsidP="00420311">
            <w:pPr>
              <w:pStyle w:val="a3"/>
              <w:kinsoku w:val="0"/>
              <w:overflowPunct w:val="0"/>
              <w:spacing w:line="276" w:lineRule="auto"/>
              <w:rPr>
                <w:lang w:val="uk-UA"/>
              </w:rPr>
            </w:pPr>
          </w:p>
        </w:tc>
      </w:tr>
      <w:tr w:rsidR="000E749B" w14:paraId="6884F9F9" w14:textId="77777777" w:rsidTr="00420311">
        <w:tc>
          <w:tcPr>
            <w:tcW w:w="392" w:type="dxa"/>
          </w:tcPr>
          <w:p w14:paraId="6A91A4E5" w14:textId="77777777" w:rsidR="000E749B" w:rsidRDefault="002407CC" w:rsidP="00420311">
            <w:pPr>
              <w:pStyle w:val="a3"/>
              <w:kinsoku w:val="0"/>
              <w:overflowPunct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49" w:type="dxa"/>
          </w:tcPr>
          <w:p w14:paraId="706FD4C2" w14:textId="77777777" w:rsidR="000E749B" w:rsidRDefault="000E749B" w:rsidP="00420311">
            <w:pPr>
              <w:pStyle w:val="a3"/>
              <w:kinsoku w:val="0"/>
              <w:overflowPunct w:val="0"/>
              <w:spacing w:line="276" w:lineRule="auto"/>
              <w:rPr>
                <w:lang w:val="uk-UA"/>
              </w:rPr>
            </w:pPr>
          </w:p>
        </w:tc>
        <w:tc>
          <w:tcPr>
            <w:tcW w:w="1171" w:type="dxa"/>
          </w:tcPr>
          <w:p w14:paraId="0D420214" w14:textId="77777777" w:rsidR="000E749B" w:rsidRDefault="000E749B" w:rsidP="00420311">
            <w:pPr>
              <w:pStyle w:val="a3"/>
              <w:kinsoku w:val="0"/>
              <w:overflowPunct w:val="0"/>
              <w:spacing w:line="276" w:lineRule="auto"/>
              <w:rPr>
                <w:lang w:val="uk-UA"/>
              </w:rPr>
            </w:pPr>
          </w:p>
        </w:tc>
        <w:sdt>
          <w:sdtPr>
            <w:rPr>
              <w:lang w:val="uk-UA"/>
            </w:rPr>
            <w:id w:val="-520240727"/>
            <w:placeholder>
              <w:docPart w:val="0B05F433378B411DA131A1C58A2DFDB3"/>
            </w:placeholder>
            <w:dropDownList>
              <w:listItem w:value="Виберіть елемент."/>
              <w:listItem w:displayText="-" w:value="-"/>
              <w:listItem w:displayText="AC" w:value="AC"/>
              <w:listItem w:displayText="DC" w:value="DC"/>
            </w:dropDownList>
          </w:sdtPr>
          <w:sdtContent>
            <w:tc>
              <w:tcPr>
                <w:tcW w:w="1171" w:type="dxa"/>
                <w:vAlign w:val="center"/>
              </w:tcPr>
              <w:p w14:paraId="38566673" w14:textId="7652400E" w:rsidR="000E749B" w:rsidRDefault="00CE1EBC" w:rsidP="00420311">
                <w:pPr>
                  <w:pStyle w:val="a3"/>
                  <w:kinsoku w:val="0"/>
                  <w:overflowPunct w:val="0"/>
                  <w:spacing w:line="276" w:lineRule="auto"/>
                  <w:rPr>
                    <w:lang w:val="uk-UA"/>
                  </w:rPr>
                </w:pPr>
                <w:r>
                  <w:rPr>
                    <w:lang w:val="uk-UA"/>
                  </w:rPr>
                  <w:t>-</w:t>
                </w:r>
              </w:p>
            </w:tc>
          </w:sdtContent>
        </w:sdt>
        <w:sdt>
          <w:sdtPr>
            <w:rPr>
              <w:lang w:val="uk-UA"/>
            </w:rPr>
            <w:id w:val="-1988619063"/>
            <w:placeholder>
              <w:docPart w:val="C6E6094B350540AAAFBFC7D18841431E"/>
            </w:placeholder>
            <w:dropDownList>
              <w:listItem w:value="Виберіть елемент."/>
              <w:listItem w:displayText="-" w:value="-"/>
              <w:listItem w:displayText="220В" w:value="220В"/>
              <w:listItem w:displayText="110В" w:value="110В"/>
            </w:dropDownList>
          </w:sdtPr>
          <w:sdtContent>
            <w:tc>
              <w:tcPr>
                <w:tcW w:w="1171" w:type="dxa"/>
                <w:vAlign w:val="center"/>
              </w:tcPr>
              <w:p w14:paraId="65A5118F" w14:textId="5524CE48" w:rsidR="000E749B" w:rsidRDefault="00AC56DF" w:rsidP="00420311">
                <w:pPr>
                  <w:pStyle w:val="a3"/>
                  <w:kinsoku w:val="0"/>
                  <w:overflowPunct w:val="0"/>
                  <w:spacing w:line="276" w:lineRule="auto"/>
                  <w:rPr>
                    <w:lang w:val="uk-UA"/>
                  </w:rPr>
                </w:pPr>
                <w:r>
                  <w:rPr>
                    <w:lang w:val="uk-UA"/>
                  </w:rPr>
                  <w:t>-</w:t>
                </w:r>
              </w:p>
            </w:tc>
          </w:sdtContent>
        </w:sdt>
        <w:sdt>
          <w:sdtPr>
            <w:rPr>
              <w:lang w:val="uk-UA"/>
            </w:rPr>
            <w:id w:val="-496338613"/>
            <w:placeholder>
              <w:docPart w:val="5F1EA97C115D45ED9C7C67D680340C69"/>
            </w:placeholder>
            <w:dropDownList>
              <w:listItem w:value="Виберіть елемент."/>
              <w:listItem w:displayText="-" w:value="-"/>
              <w:listItem w:displayText="0,015" w:value="0,015"/>
              <w:listItem w:displayText="0,025" w:value="0,025"/>
              <w:listItem w:displayText="0,050" w:value="0,050"/>
              <w:listItem w:displayText="0,075" w:value="0,075"/>
              <w:listItem w:displayText="0,1" w:value="0,1"/>
              <w:listItem w:displayText="0,15" w:value="0,15"/>
              <w:listItem w:displayText="0,25" w:value="0,25"/>
              <w:listItem w:displayText="0,5" w:value="0,5"/>
              <w:listItem w:displayText="1,0" w:value="1,0"/>
              <w:listItem w:displayText="2,0" w:value="2,0"/>
            </w:dropDownList>
          </w:sdtPr>
          <w:sdtContent>
            <w:tc>
              <w:tcPr>
                <w:tcW w:w="1171" w:type="dxa"/>
                <w:vAlign w:val="center"/>
              </w:tcPr>
              <w:p w14:paraId="089F753E" w14:textId="4EDA5850" w:rsidR="000E749B" w:rsidRDefault="00AC56DF" w:rsidP="00420311">
                <w:pPr>
                  <w:pStyle w:val="a3"/>
                  <w:kinsoku w:val="0"/>
                  <w:overflowPunct w:val="0"/>
                  <w:spacing w:line="276" w:lineRule="auto"/>
                  <w:rPr>
                    <w:lang w:val="uk-UA"/>
                  </w:rPr>
                </w:pPr>
                <w:r>
                  <w:rPr>
                    <w:lang w:val="uk-UA"/>
                  </w:rPr>
                  <w:t>-</w:t>
                </w:r>
              </w:p>
            </w:tc>
          </w:sdtContent>
        </w:sdt>
        <w:tc>
          <w:tcPr>
            <w:tcW w:w="1171" w:type="dxa"/>
            <w:vAlign w:val="center"/>
          </w:tcPr>
          <w:p w14:paraId="68617A47" w14:textId="7D24B53A" w:rsidR="000E749B" w:rsidRDefault="00130AA4" w:rsidP="00420311">
            <w:pPr>
              <w:pStyle w:val="a3"/>
              <w:kinsoku w:val="0"/>
              <w:overflowPunct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sdt>
          <w:sdtPr>
            <w:rPr>
              <w:lang w:val="uk-UA"/>
            </w:rPr>
            <w:id w:val="661972129"/>
            <w:placeholder>
              <w:docPart w:val="FA429EEA9D6A475598F0A263C3B4F9B7"/>
            </w:placeholder>
            <w:dropDownList>
              <w:listItem w:value="Виберіть елемент."/>
              <w:listItem w:displayText="-" w:value="-"/>
              <w:listItem w:displayText="О" w:value="О"/>
              <w:listItem w:displayText="С" w:value="С"/>
            </w:dropDownList>
          </w:sdtPr>
          <w:sdtContent>
            <w:tc>
              <w:tcPr>
                <w:tcW w:w="1171" w:type="dxa"/>
                <w:vAlign w:val="center"/>
              </w:tcPr>
              <w:p w14:paraId="7E9CDCD1" w14:textId="3315BB4E" w:rsidR="000E749B" w:rsidRDefault="00130AA4" w:rsidP="00420311">
                <w:pPr>
                  <w:pStyle w:val="a3"/>
                  <w:kinsoku w:val="0"/>
                  <w:overflowPunct w:val="0"/>
                  <w:spacing w:line="276" w:lineRule="auto"/>
                  <w:rPr>
                    <w:lang w:val="uk-UA"/>
                  </w:rPr>
                </w:pPr>
                <w:r>
                  <w:rPr>
                    <w:lang w:val="uk-UA"/>
                  </w:rPr>
                  <w:t>-</w:t>
                </w:r>
              </w:p>
            </w:tc>
          </w:sdtContent>
        </w:sdt>
        <w:tc>
          <w:tcPr>
            <w:tcW w:w="1171" w:type="dxa"/>
            <w:vAlign w:val="center"/>
          </w:tcPr>
          <w:p w14:paraId="62D034C3" w14:textId="77777777" w:rsidR="000E749B" w:rsidRDefault="000E749B" w:rsidP="00420311">
            <w:pPr>
              <w:pStyle w:val="a3"/>
              <w:kinsoku w:val="0"/>
              <w:overflowPunct w:val="0"/>
              <w:spacing w:line="276" w:lineRule="auto"/>
              <w:rPr>
                <w:lang w:val="uk-UA"/>
              </w:rPr>
            </w:pPr>
          </w:p>
        </w:tc>
      </w:tr>
    </w:tbl>
    <w:p w14:paraId="5076BD31" w14:textId="77777777" w:rsidR="00003359" w:rsidRDefault="00003359" w:rsidP="003D5A56">
      <w:pPr>
        <w:pStyle w:val="a3"/>
        <w:kinsoku w:val="0"/>
        <w:overflowPunct w:val="0"/>
        <w:spacing w:line="276" w:lineRule="auto"/>
        <w:ind w:firstLine="425"/>
        <w:rPr>
          <w:lang w:val="uk-UA"/>
        </w:rPr>
      </w:pPr>
    </w:p>
    <w:p w14:paraId="7644E4AD" w14:textId="77777777" w:rsidR="00474942" w:rsidRDefault="00474942" w:rsidP="00474942">
      <w:pPr>
        <w:rPr>
          <w:rFonts w:eastAsia="Times New Roman"/>
          <w:sz w:val="24"/>
          <w:szCs w:val="24"/>
          <w:lang w:val="uk-UA"/>
        </w:rPr>
      </w:pPr>
      <w:bookmarkStart w:id="0" w:name="_Hlk128564481"/>
      <w:r>
        <w:rPr>
          <w:rFonts w:eastAsia="Times New Roman"/>
          <w:sz w:val="24"/>
          <w:szCs w:val="24"/>
          <w:lang w:val="uk-UA"/>
        </w:rPr>
        <w:t>В</w:t>
      </w:r>
      <w:r w:rsidRPr="00375147">
        <w:rPr>
          <w:rFonts w:eastAsia="Times New Roman"/>
          <w:sz w:val="24"/>
          <w:szCs w:val="24"/>
          <w:lang w:val="uk-UA"/>
        </w:rPr>
        <w:t>ідповідальний:</w:t>
      </w:r>
    </w:p>
    <w:p w14:paraId="4C05C5EB" w14:textId="77777777" w:rsidR="00474942" w:rsidRPr="00375147" w:rsidRDefault="00474942" w:rsidP="00474942">
      <w:pPr>
        <w:rPr>
          <w:rFonts w:eastAsia="Times New Roman"/>
          <w:sz w:val="24"/>
          <w:szCs w:val="24"/>
          <w:lang w:val="uk-UA"/>
        </w:rPr>
      </w:pPr>
    </w:p>
    <w:p w14:paraId="1486B8FE" w14:textId="77777777" w:rsidR="00474942" w:rsidRDefault="00474942" w:rsidP="00474942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Начальник виробничого відділу</w:t>
      </w:r>
    </w:p>
    <w:p w14:paraId="0F739BFA" w14:textId="77777777" w:rsidR="00474942" w:rsidRPr="00375147" w:rsidRDefault="00474942" w:rsidP="00474942">
      <w:pPr>
        <w:rPr>
          <w:rFonts w:eastAsia="Times New Roman"/>
          <w:sz w:val="24"/>
          <w:szCs w:val="24"/>
          <w:lang w:val="uk-UA"/>
        </w:rPr>
      </w:pPr>
    </w:p>
    <w:p w14:paraId="61338608" w14:textId="77777777" w:rsidR="00474942" w:rsidRPr="00375147" w:rsidRDefault="00474942" w:rsidP="00474942">
      <w:pPr>
        <w:rPr>
          <w:rStyle w:val="ad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ТОВ «ПГС ЕНЕРДЖИ»                                            </w:t>
      </w:r>
      <w:r w:rsidRPr="00375147">
        <w:rPr>
          <w:rFonts w:eastAsia="Times New Roman"/>
          <w:sz w:val="24"/>
          <w:szCs w:val="24"/>
          <w:lang w:val="uk-UA"/>
        </w:rPr>
        <w:t xml:space="preserve">                                                  </w:t>
      </w:r>
      <w:r>
        <w:rPr>
          <w:rFonts w:eastAsia="Times New Roman"/>
          <w:sz w:val="24"/>
          <w:szCs w:val="24"/>
          <w:lang w:val="uk-UA"/>
        </w:rPr>
        <w:t>Хоменко Г.П</w:t>
      </w:r>
    </w:p>
    <w:bookmarkEnd w:id="0"/>
    <w:p w14:paraId="10A9D44D" w14:textId="77777777" w:rsidR="00474942" w:rsidRPr="00887C00" w:rsidRDefault="00474942" w:rsidP="00474942">
      <w:pPr>
        <w:spacing w:line="276" w:lineRule="auto"/>
        <w:rPr>
          <w:sz w:val="24"/>
          <w:szCs w:val="24"/>
          <w:lang w:val="uk-UA"/>
        </w:rPr>
      </w:pPr>
    </w:p>
    <w:p w14:paraId="5E4236F5" w14:textId="77777777" w:rsidR="00474942" w:rsidRDefault="00474942" w:rsidP="003D5A56">
      <w:pPr>
        <w:pStyle w:val="a3"/>
        <w:kinsoku w:val="0"/>
        <w:overflowPunct w:val="0"/>
        <w:spacing w:line="276" w:lineRule="auto"/>
        <w:ind w:firstLine="425"/>
        <w:rPr>
          <w:lang w:val="uk-UA"/>
        </w:rPr>
      </w:pPr>
    </w:p>
    <w:sectPr w:rsidR="00474942" w:rsidSect="00F1290B">
      <w:pgSz w:w="11910" w:h="16840"/>
      <w:pgMar w:top="567" w:right="428" w:bottom="851" w:left="116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58BC" w14:textId="77777777" w:rsidR="00F64E1C" w:rsidRDefault="00F64E1C" w:rsidP="00AF7818">
      <w:r>
        <w:separator/>
      </w:r>
    </w:p>
  </w:endnote>
  <w:endnote w:type="continuationSeparator" w:id="0">
    <w:p w14:paraId="00A86E3E" w14:textId="77777777" w:rsidR="00F64E1C" w:rsidRDefault="00F64E1C" w:rsidP="00AF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1E48" w14:textId="77777777" w:rsidR="00F64E1C" w:rsidRDefault="00F64E1C" w:rsidP="00AF7818">
      <w:r>
        <w:separator/>
      </w:r>
    </w:p>
  </w:footnote>
  <w:footnote w:type="continuationSeparator" w:id="0">
    <w:p w14:paraId="7DF5BFCC" w14:textId="77777777" w:rsidR="00F64E1C" w:rsidRDefault="00F64E1C" w:rsidP="00AF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1261" w:hanging="348"/>
      </w:pPr>
      <w:rPr>
        <w:rFonts w:ascii="Wingdings" w:hAnsi="Wingdings"/>
        <w:b w:val="0"/>
        <w:w w:val="100"/>
        <w:sz w:val="24"/>
      </w:rPr>
    </w:lvl>
    <w:lvl w:ilvl="1">
      <w:numFmt w:val="bullet"/>
      <w:lvlText w:val="•"/>
      <w:lvlJc w:val="left"/>
      <w:pPr>
        <w:ind w:left="4811" w:hanging="581"/>
      </w:pPr>
      <w:rPr>
        <w:rFonts w:ascii="Arial" w:hAnsi="Arial"/>
        <w:b w:val="0"/>
        <w:w w:val="107"/>
        <w:position w:val="-18"/>
        <w:sz w:val="39"/>
      </w:rPr>
    </w:lvl>
    <w:lvl w:ilvl="2">
      <w:numFmt w:val="bullet"/>
      <w:lvlText w:val="•"/>
      <w:lvlJc w:val="left"/>
      <w:pPr>
        <w:ind w:left="4834" w:hanging="581"/>
      </w:pPr>
    </w:lvl>
    <w:lvl w:ilvl="3">
      <w:numFmt w:val="bullet"/>
      <w:lvlText w:val="•"/>
      <w:lvlJc w:val="left"/>
      <w:pPr>
        <w:ind w:left="4848" w:hanging="581"/>
      </w:pPr>
    </w:lvl>
    <w:lvl w:ilvl="4">
      <w:numFmt w:val="bullet"/>
      <w:lvlText w:val="•"/>
      <w:lvlJc w:val="left"/>
      <w:pPr>
        <w:ind w:left="4863" w:hanging="581"/>
      </w:pPr>
    </w:lvl>
    <w:lvl w:ilvl="5">
      <w:numFmt w:val="bullet"/>
      <w:lvlText w:val="•"/>
      <w:lvlJc w:val="left"/>
      <w:pPr>
        <w:ind w:left="4877" w:hanging="581"/>
      </w:pPr>
    </w:lvl>
    <w:lvl w:ilvl="6">
      <w:numFmt w:val="bullet"/>
      <w:lvlText w:val="•"/>
      <w:lvlJc w:val="left"/>
      <w:pPr>
        <w:ind w:left="4891" w:hanging="581"/>
      </w:pPr>
    </w:lvl>
    <w:lvl w:ilvl="7">
      <w:numFmt w:val="bullet"/>
      <w:lvlText w:val="•"/>
      <w:lvlJc w:val="left"/>
      <w:pPr>
        <w:ind w:left="4906" w:hanging="581"/>
      </w:pPr>
    </w:lvl>
    <w:lvl w:ilvl="8">
      <w:numFmt w:val="bullet"/>
      <w:lvlText w:val="•"/>
      <w:lvlJc w:val="left"/>
      <w:pPr>
        <w:ind w:left="4920" w:hanging="58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007" w:hanging="741"/>
      </w:pPr>
      <w:rPr>
        <w:b w:val="0"/>
        <w:w w:val="107"/>
        <w:position w:val="-5"/>
      </w:rPr>
    </w:lvl>
    <w:lvl w:ilvl="1">
      <w:numFmt w:val="bullet"/>
      <w:lvlText w:val="•"/>
      <w:lvlJc w:val="left"/>
      <w:pPr>
        <w:ind w:left="4367" w:hanging="136"/>
      </w:pPr>
      <w:rPr>
        <w:b w:val="0"/>
        <w:spacing w:val="-70"/>
        <w:w w:val="108"/>
        <w:position w:val="-17"/>
      </w:rPr>
    </w:lvl>
    <w:lvl w:ilvl="2">
      <w:numFmt w:val="bullet"/>
      <w:lvlText w:val="•"/>
      <w:lvlJc w:val="left"/>
      <w:pPr>
        <w:ind w:left="4800" w:hanging="136"/>
      </w:pPr>
    </w:lvl>
    <w:lvl w:ilvl="3">
      <w:numFmt w:val="bullet"/>
      <w:lvlText w:val="•"/>
      <w:lvlJc w:val="left"/>
      <w:pPr>
        <w:ind w:left="3615" w:hanging="136"/>
      </w:pPr>
    </w:lvl>
    <w:lvl w:ilvl="4">
      <w:numFmt w:val="bullet"/>
      <w:lvlText w:val="•"/>
      <w:lvlJc w:val="left"/>
      <w:pPr>
        <w:ind w:left="2430" w:hanging="136"/>
      </w:pPr>
    </w:lvl>
    <w:lvl w:ilvl="5">
      <w:numFmt w:val="bullet"/>
      <w:lvlText w:val="•"/>
      <w:lvlJc w:val="left"/>
      <w:pPr>
        <w:ind w:left="1246" w:hanging="136"/>
      </w:pPr>
    </w:lvl>
    <w:lvl w:ilvl="6">
      <w:numFmt w:val="bullet"/>
      <w:lvlText w:val="•"/>
      <w:lvlJc w:val="left"/>
      <w:pPr>
        <w:ind w:left="61" w:hanging="136"/>
      </w:pPr>
    </w:lvl>
    <w:lvl w:ilvl="7">
      <w:numFmt w:val="bullet"/>
      <w:lvlText w:val="•"/>
      <w:lvlJc w:val="left"/>
      <w:pPr>
        <w:ind w:hanging="136"/>
      </w:pPr>
    </w:lvl>
    <w:lvl w:ilvl="8">
      <w:numFmt w:val="bullet"/>
      <w:lvlText w:val="•"/>
      <w:lvlJc w:val="left"/>
      <w:pPr>
        <w:ind w:hanging="13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3223" w:hanging="1710"/>
      </w:pPr>
      <w:rPr>
        <w:rFonts w:ascii="Arial" w:hAnsi="Arial"/>
        <w:b w:val="0"/>
        <w:w w:val="107"/>
        <w:position w:val="-3"/>
        <w:sz w:val="39"/>
      </w:rPr>
    </w:lvl>
    <w:lvl w:ilvl="1">
      <w:numFmt w:val="bullet"/>
      <w:lvlText w:val="•"/>
      <w:lvlJc w:val="left"/>
      <w:pPr>
        <w:ind w:left="2776" w:hanging="985"/>
      </w:pPr>
      <w:rPr>
        <w:rFonts w:ascii="Arial" w:hAnsi="Arial"/>
        <w:b w:val="0"/>
        <w:color w:val="111111"/>
        <w:w w:val="107"/>
        <w:position w:val="-13"/>
        <w:sz w:val="32"/>
      </w:rPr>
    </w:lvl>
    <w:lvl w:ilvl="2">
      <w:numFmt w:val="bullet"/>
      <w:lvlText w:val="•"/>
      <w:lvlJc w:val="left"/>
      <w:pPr>
        <w:ind w:left="6734" w:hanging="2495"/>
      </w:pPr>
      <w:rPr>
        <w:w w:val="92"/>
        <w:u w:val="thick"/>
      </w:rPr>
    </w:lvl>
    <w:lvl w:ilvl="3">
      <w:numFmt w:val="bullet"/>
      <w:lvlText w:val="•"/>
      <w:lvlJc w:val="left"/>
      <w:pPr>
        <w:ind w:left="7180" w:hanging="2495"/>
      </w:pPr>
    </w:lvl>
    <w:lvl w:ilvl="4">
      <w:numFmt w:val="bullet"/>
      <w:lvlText w:val="•"/>
      <w:lvlJc w:val="left"/>
      <w:pPr>
        <w:ind w:left="6371" w:hanging="2495"/>
      </w:pPr>
    </w:lvl>
    <w:lvl w:ilvl="5">
      <w:numFmt w:val="bullet"/>
      <w:lvlText w:val="•"/>
      <w:lvlJc w:val="left"/>
      <w:pPr>
        <w:ind w:left="5563" w:hanging="2495"/>
      </w:pPr>
    </w:lvl>
    <w:lvl w:ilvl="6">
      <w:numFmt w:val="bullet"/>
      <w:lvlText w:val="•"/>
      <w:lvlJc w:val="left"/>
      <w:pPr>
        <w:ind w:left="4755" w:hanging="2495"/>
      </w:pPr>
    </w:lvl>
    <w:lvl w:ilvl="7">
      <w:numFmt w:val="bullet"/>
      <w:lvlText w:val="•"/>
      <w:lvlJc w:val="left"/>
      <w:pPr>
        <w:ind w:left="3947" w:hanging="2495"/>
      </w:pPr>
    </w:lvl>
    <w:lvl w:ilvl="8">
      <w:numFmt w:val="bullet"/>
      <w:lvlText w:val="•"/>
      <w:lvlJc w:val="left"/>
      <w:pPr>
        <w:ind w:left="3139" w:hanging="2495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2557" w:hanging="1147"/>
      </w:pPr>
      <w:rPr>
        <w:rFonts w:ascii="Arial" w:hAnsi="Arial"/>
        <w:b w:val="0"/>
        <w:w w:val="107"/>
        <w:position w:val="-12"/>
        <w:sz w:val="39"/>
      </w:rPr>
    </w:lvl>
    <w:lvl w:ilvl="1">
      <w:numFmt w:val="bullet"/>
      <w:lvlText w:val="•"/>
      <w:lvlJc w:val="left"/>
      <w:pPr>
        <w:ind w:left="2704" w:hanging="1147"/>
      </w:pPr>
    </w:lvl>
    <w:lvl w:ilvl="2">
      <w:numFmt w:val="bullet"/>
      <w:lvlText w:val="•"/>
      <w:lvlJc w:val="left"/>
      <w:pPr>
        <w:ind w:left="2848" w:hanging="1147"/>
      </w:pPr>
    </w:lvl>
    <w:lvl w:ilvl="3">
      <w:numFmt w:val="bullet"/>
      <w:lvlText w:val="•"/>
      <w:lvlJc w:val="left"/>
      <w:pPr>
        <w:ind w:left="2993" w:hanging="1147"/>
      </w:pPr>
    </w:lvl>
    <w:lvl w:ilvl="4">
      <w:numFmt w:val="bullet"/>
      <w:lvlText w:val="•"/>
      <w:lvlJc w:val="left"/>
      <w:pPr>
        <w:ind w:left="3137" w:hanging="1147"/>
      </w:pPr>
    </w:lvl>
    <w:lvl w:ilvl="5">
      <w:numFmt w:val="bullet"/>
      <w:lvlText w:val="•"/>
      <w:lvlJc w:val="left"/>
      <w:pPr>
        <w:ind w:left="3282" w:hanging="1147"/>
      </w:pPr>
    </w:lvl>
    <w:lvl w:ilvl="6">
      <w:numFmt w:val="bullet"/>
      <w:lvlText w:val="•"/>
      <w:lvlJc w:val="left"/>
      <w:pPr>
        <w:ind w:left="3426" w:hanging="1147"/>
      </w:pPr>
    </w:lvl>
    <w:lvl w:ilvl="7">
      <w:numFmt w:val="bullet"/>
      <w:lvlText w:val="•"/>
      <w:lvlJc w:val="left"/>
      <w:pPr>
        <w:ind w:left="3571" w:hanging="1147"/>
      </w:pPr>
    </w:lvl>
    <w:lvl w:ilvl="8">
      <w:numFmt w:val="bullet"/>
      <w:lvlText w:val="•"/>
      <w:lvlJc w:val="left"/>
      <w:pPr>
        <w:ind w:left="3715" w:hanging="1147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3228" w:hanging="1705"/>
      </w:pPr>
      <w:rPr>
        <w:rFonts w:ascii="Arial" w:hAnsi="Arial"/>
        <w:b w:val="0"/>
        <w:w w:val="91"/>
        <w:position w:val="6"/>
        <w:sz w:val="39"/>
      </w:rPr>
    </w:lvl>
    <w:lvl w:ilvl="1">
      <w:numFmt w:val="bullet"/>
      <w:lvlText w:val="•"/>
      <w:lvlJc w:val="left"/>
      <w:pPr>
        <w:ind w:left="4807" w:hanging="577"/>
      </w:pPr>
      <w:rPr>
        <w:b w:val="0"/>
        <w:w w:val="107"/>
        <w:position w:val="-19"/>
      </w:rPr>
    </w:lvl>
    <w:lvl w:ilvl="2">
      <w:numFmt w:val="bullet"/>
      <w:lvlText w:val="•"/>
      <w:lvlJc w:val="left"/>
      <w:pPr>
        <w:ind w:left="4460" w:hanging="577"/>
      </w:pPr>
    </w:lvl>
    <w:lvl w:ilvl="3">
      <w:numFmt w:val="bullet"/>
      <w:lvlText w:val="•"/>
      <w:lvlJc w:val="left"/>
      <w:pPr>
        <w:ind w:left="4121" w:hanging="577"/>
      </w:pPr>
    </w:lvl>
    <w:lvl w:ilvl="4">
      <w:numFmt w:val="bullet"/>
      <w:lvlText w:val="•"/>
      <w:lvlJc w:val="left"/>
      <w:pPr>
        <w:ind w:left="3782" w:hanging="577"/>
      </w:pPr>
    </w:lvl>
    <w:lvl w:ilvl="5">
      <w:numFmt w:val="bullet"/>
      <w:lvlText w:val="•"/>
      <w:lvlJc w:val="left"/>
      <w:pPr>
        <w:ind w:left="3443" w:hanging="577"/>
      </w:pPr>
    </w:lvl>
    <w:lvl w:ilvl="6">
      <w:numFmt w:val="bullet"/>
      <w:lvlText w:val="•"/>
      <w:lvlJc w:val="left"/>
      <w:pPr>
        <w:ind w:left="3103" w:hanging="577"/>
      </w:pPr>
    </w:lvl>
    <w:lvl w:ilvl="7">
      <w:numFmt w:val="bullet"/>
      <w:lvlText w:val="•"/>
      <w:lvlJc w:val="left"/>
      <w:pPr>
        <w:ind w:left="2764" w:hanging="577"/>
      </w:pPr>
    </w:lvl>
    <w:lvl w:ilvl="8">
      <w:numFmt w:val="bullet"/>
      <w:lvlText w:val="•"/>
      <w:lvlJc w:val="left"/>
      <w:pPr>
        <w:ind w:left="2425" w:hanging="577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05" w:hanging="506"/>
      </w:pPr>
      <w:rPr>
        <w:rFonts w:ascii="Arial" w:hAnsi="Arial"/>
        <w:b w:val="0"/>
        <w:w w:val="107"/>
        <w:position w:val="-3"/>
        <w:sz w:val="39"/>
      </w:rPr>
    </w:lvl>
    <w:lvl w:ilvl="1">
      <w:numFmt w:val="bullet"/>
      <w:lvlText w:val="•"/>
      <w:lvlJc w:val="left"/>
      <w:pPr>
        <w:ind w:left="517" w:hanging="506"/>
      </w:pPr>
    </w:lvl>
    <w:lvl w:ilvl="2">
      <w:numFmt w:val="bullet"/>
      <w:lvlText w:val="•"/>
      <w:lvlJc w:val="left"/>
      <w:pPr>
        <w:ind w:left="534" w:hanging="506"/>
      </w:pPr>
    </w:lvl>
    <w:lvl w:ilvl="3">
      <w:numFmt w:val="bullet"/>
      <w:lvlText w:val="•"/>
      <w:lvlJc w:val="left"/>
      <w:pPr>
        <w:ind w:left="551" w:hanging="506"/>
      </w:pPr>
    </w:lvl>
    <w:lvl w:ilvl="4">
      <w:numFmt w:val="bullet"/>
      <w:lvlText w:val="•"/>
      <w:lvlJc w:val="left"/>
      <w:pPr>
        <w:ind w:left="569" w:hanging="506"/>
      </w:pPr>
    </w:lvl>
    <w:lvl w:ilvl="5">
      <w:numFmt w:val="bullet"/>
      <w:lvlText w:val="•"/>
      <w:lvlJc w:val="left"/>
      <w:pPr>
        <w:ind w:left="586" w:hanging="506"/>
      </w:pPr>
    </w:lvl>
    <w:lvl w:ilvl="6">
      <w:numFmt w:val="bullet"/>
      <w:lvlText w:val="•"/>
      <w:lvlJc w:val="left"/>
      <w:pPr>
        <w:ind w:left="603" w:hanging="506"/>
      </w:pPr>
    </w:lvl>
    <w:lvl w:ilvl="7">
      <w:numFmt w:val="bullet"/>
      <w:lvlText w:val="•"/>
      <w:lvlJc w:val="left"/>
      <w:pPr>
        <w:ind w:left="620" w:hanging="506"/>
      </w:pPr>
    </w:lvl>
    <w:lvl w:ilvl="8">
      <w:numFmt w:val="bullet"/>
      <w:lvlText w:val="•"/>
      <w:lvlJc w:val="left"/>
      <w:pPr>
        <w:ind w:left="638" w:hanging="506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1051" w:hanging="500"/>
      </w:pPr>
      <w:rPr>
        <w:b w:val="0"/>
        <w:w w:val="108"/>
        <w:position w:val="-3"/>
      </w:rPr>
    </w:lvl>
    <w:lvl w:ilvl="1">
      <w:numFmt w:val="bullet"/>
      <w:lvlText w:val="•"/>
      <w:lvlJc w:val="left"/>
      <w:pPr>
        <w:ind w:left="3236" w:hanging="1705"/>
      </w:pPr>
      <w:rPr>
        <w:rFonts w:ascii="Arial" w:hAnsi="Arial"/>
        <w:b w:val="0"/>
        <w:w w:val="107"/>
        <w:position w:val="-5"/>
        <w:sz w:val="39"/>
      </w:rPr>
    </w:lvl>
    <w:lvl w:ilvl="2">
      <w:numFmt w:val="bullet"/>
      <w:lvlText w:val="•"/>
      <w:lvlJc w:val="left"/>
      <w:pPr>
        <w:ind w:left="2875" w:hanging="1705"/>
      </w:pPr>
    </w:lvl>
    <w:lvl w:ilvl="3">
      <w:numFmt w:val="bullet"/>
      <w:lvlText w:val="•"/>
      <w:lvlJc w:val="left"/>
      <w:pPr>
        <w:ind w:left="2511" w:hanging="1705"/>
      </w:pPr>
    </w:lvl>
    <w:lvl w:ilvl="4">
      <w:numFmt w:val="bullet"/>
      <w:lvlText w:val="•"/>
      <w:lvlJc w:val="left"/>
      <w:pPr>
        <w:ind w:left="2146" w:hanging="1705"/>
      </w:pPr>
    </w:lvl>
    <w:lvl w:ilvl="5">
      <w:numFmt w:val="bullet"/>
      <w:lvlText w:val="•"/>
      <w:lvlJc w:val="left"/>
      <w:pPr>
        <w:ind w:left="1782" w:hanging="1705"/>
      </w:pPr>
    </w:lvl>
    <w:lvl w:ilvl="6">
      <w:numFmt w:val="bullet"/>
      <w:lvlText w:val="•"/>
      <w:lvlJc w:val="left"/>
      <w:pPr>
        <w:ind w:left="1417" w:hanging="1705"/>
      </w:pPr>
    </w:lvl>
    <w:lvl w:ilvl="7">
      <w:numFmt w:val="bullet"/>
      <w:lvlText w:val="•"/>
      <w:lvlJc w:val="left"/>
      <w:pPr>
        <w:ind w:left="1053" w:hanging="1705"/>
      </w:pPr>
    </w:lvl>
    <w:lvl w:ilvl="8">
      <w:numFmt w:val="bullet"/>
      <w:lvlText w:val="•"/>
      <w:lvlJc w:val="left"/>
      <w:pPr>
        <w:ind w:left="688" w:hanging="1705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4928" w:hanging="3390"/>
      </w:pPr>
      <w:rPr>
        <w:rFonts w:ascii="Times New Roman" w:hAnsi="Times New Roman"/>
        <w:b w:val="0"/>
        <w:w w:val="90"/>
        <w:position w:val="-10"/>
        <w:sz w:val="32"/>
      </w:rPr>
    </w:lvl>
    <w:lvl w:ilvl="1">
      <w:numFmt w:val="bullet"/>
      <w:lvlText w:val="•"/>
      <w:lvlJc w:val="left"/>
      <w:pPr>
        <w:ind w:left="5416" w:hanging="3390"/>
      </w:pPr>
    </w:lvl>
    <w:lvl w:ilvl="2">
      <w:numFmt w:val="bullet"/>
      <w:lvlText w:val="•"/>
      <w:lvlJc w:val="left"/>
      <w:pPr>
        <w:ind w:left="5912" w:hanging="3390"/>
      </w:pPr>
    </w:lvl>
    <w:lvl w:ilvl="3">
      <w:numFmt w:val="bullet"/>
      <w:lvlText w:val="•"/>
      <w:lvlJc w:val="left"/>
      <w:pPr>
        <w:ind w:left="6408" w:hanging="3390"/>
      </w:pPr>
    </w:lvl>
    <w:lvl w:ilvl="4">
      <w:numFmt w:val="bullet"/>
      <w:lvlText w:val="•"/>
      <w:lvlJc w:val="left"/>
      <w:pPr>
        <w:ind w:left="6905" w:hanging="3390"/>
      </w:pPr>
    </w:lvl>
    <w:lvl w:ilvl="5">
      <w:numFmt w:val="bullet"/>
      <w:lvlText w:val="•"/>
      <w:lvlJc w:val="left"/>
      <w:pPr>
        <w:ind w:left="7401" w:hanging="3390"/>
      </w:pPr>
    </w:lvl>
    <w:lvl w:ilvl="6">
      <w:numFmt w:val="bullet"/>
      <w:lvlText w:val="•"/>
      <w:lvlJc w:val="left"/>
      <w:pPr>
        <w:ind w:left="7897" w:hanging="3390"/>
      </w:pPr>
    </w:lvl>
    <w:lvl w:ilvl="7">
      <w:numFmt w:val="bullet"/>
      <w:lvlText w:val="•"/>
      <w:lvlJc w:val="left"/>
      <w:pPr>
        <w:ind w:left="8394" w:hanging="3390"/>
      </w:pPr>
    </w:lvl>
    <w:lvl w:ilvl="8">
      <w:numFmt w:val="bullet"/>
      <w:lvlText w:val="•"/>
      <w:lvlJc w:val="left"/>
      <w:pPr>
        <w:ind w:left="8890" w:hanging="339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2568" w:hanging="1144"/>
      </w:pPr>
      <w:rPr>
        <w:rFonts w:ascii="Times New Roman" w:hAnsi="Times New Roman"/>
        <w:b w:val="0"/>
        <w:color w:val="0F0F0F"/>
        <w:w w:val="107"/>
        <w:position w:val="-10"/>
        <w:sz w:val="34"/>
      </w:rPr>
    </w:lvl>
    <w:lvl w:ilvl="1">
      <w:numFmt w:val="bullet"/>
      <w:lvlText w:val="•"/>
      <w:lvlJc w:val="left"/>
      <w:pPr>
        <w:ind w:left="6736" w:hanging="2501"/>
      </w:pPr>
      <w:rPr>
        <w:rFonts w:ascii="Arial" w:hAnsi="Arial"/>
        <w:b w:val="0"/>
        <w:w w:val="108"/>
        <w:position w:val="-7"/>
        <w:sz w:val="37"/>
      </w:rPr>
    </w:lvl>
    <w:lvl w:ilvl="2">
      <w:numFmt w:val="bullet"/>
      <w:lvlText w:val="•"/>
      <w:lvlJc w:val="left"/>
      <w:pPr>
        <w:ind w:left="5532" w:hanging="2501"/>
      </w:pPr>
    </w:lvl>
    <w:lvl w:ilvl="3">
      <w:numFmt w:val="bullet"/>
      <w:lvlText w:val="•"/>
      <w:lvlJc w:val="left"/>
      <w:pPr>
        <w:ind w:left="4325" w:hanging="2501"/>
      </w:pPr>
    </w:lvl>
    <w:lvl w:ilvl="4">
      <w:numFmt w:val="bullet"/>
      <w:lvlText w:val="•"/>
      <w:lvlJc w:val="left"/>
      <w:pPr>
        <w:ind w:left="3117" w:hanging="2501"/>
      </w:pPr>
    </w:lvl>
    <w:lvl w:ilvl="5">
      <w:numFmt w:val="bullet"/>
      <w:lvlText w:val="•"/>
      <w:lvlJc w:val="left"/>
      <w:pPr>
        <w:ind w:left="1910" w:hanging="2501"/>
      </w:pPr>
    </w:lvl>
    <w:lvl w:ilvl="6">
      <w:numFmt w:val="bullet"/>
      <w:lvlText w:val="•"/>
      <w:lvlJc w:val="left"/>
      <w:pPr>
        <w:ind w:left="702" w:hanging="2501"/>
      </w:pPr>
    </w:lvl>
    <w:lvl w:ilvl="7">
      <w:numFmt w:val="bullet"/>
      <w:lvlText w:val="•"/>
      <w:lvlJc w:val="left"/>
      <w:pPr>
        <w:ind w:hanging="2501"/>
      </w:pPr>
    </w:lvl>
    <w:lvl w:ilvl="8">
      <w:numFmt w:val="bullet"/>
      <w:lvlText w:val="•"/>
      <w:lvlJc w:val="left"/>
      <w:pPr>
        <w:ind w:hanging="2501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3224" w:hanging="1710"/>
      </w:pPr>
      <w:rPr>
        <w:rFonts w:ascii="Arial" w:hAnsi="Arial"/>
        <w:b w:val="0"/>
        <w:w w:val="107"/>
        <w:position w:val="-4"/>
        <w:sz w:val="39"/>
      </w:rPr>
    </w:lvl>
    <w:lvl w:ilvl="1">
      <w:numFmt w:val="bullet"/>
      <w:lvlText w:val="•"/>
      <w:lvlJc w:val="left"/>
      <w:pPr>
        <w:ind w:left="3274" w:hanging="1710"/>
      </w:pPr>
    </w:lvl>
    <w:lvl w:ilvl="2">
      <w:numFmt w:val="bullet"/>
      <w:lvlText w:val="•"/>
      <w:lvlJc w:val="left"/>
      <w:pPr>
        <w:ind w:left="3329" w:hanging="1710"/>
      </w:pPr>
    </w:lvl>
    <w:lvl w:ilvl="3">
      <w:numFmt w:val="bullet"/>
      <w:lvlText w:val="•"/>
      <w:lvlJc w:val="left"/>
      <w:pPr>
        <w:ind w:left="3384" w:hanging="1710"/>
      </w:pPr>
    </w:lvl>
    <w:lvl w:ilvl="4">
      <w:numFmt w:val="bullet"/>
      <w:lvlText w:val="•"/>
      <w:lvlJc w:val="left"/>
      <w:pPr>
        <w:ind w:left="3438" w:hanging="1710"/>
      </w:pPr>
    </w:lvl>
    <w:lvl w:ilvl="5">
      <w:numFmt w:val="bullet"/>
      <w:lvlText w:val="•"/>
      <w:lvlJc w:val="left"/>
      <w:pPr>
        <w:ind w:left="3493" w:hanging="1710"/>
      </w:pPr>
    </w:lvl>
    <w:lvl w:ilvl="6">
      <w:numFmt w:val="bullet"/>
      <w:lvlText w:val="•"/>
      <w:lvlJc w:val="left"/>
      <w:pPr>
        <w:ind w:left="3548" w:hanging="1710"/>
      </w:pPr>
    </w:lvl>
    <w:lvl w:ilvl="7">
      <w:numFmt w:val="bullet"/>
      <w:lvlText w:val="•"/>
      <w:lvlJc w:val="left"/>
      <w:pPr>
        <w:ind w:left="3603" w:hanging="1710"/>
      </w:pPr>
    </w:lvl>
    <w:lvl w:ilvl="8">
      <w:numFmt w:val="bullet"/>
      <w:lvlText w:val="•"/>
      <w:lvlJc w:val="left"/>
      <w:pPr>
        <w:ind w:left="3657" w:hanging="171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*"/>
      <w:lvlJc w:val="left"/>
      <w:pPr>
        <w:ind w:left="1691" w:hanging="220"/>
      </w:pPr>
      <w:rPr>
        <w:rFonts w:ascii="Arial" w:hAnsi="Arial"/>
        <w:b w:val="0"/>
        <w:w w:val="103"/>
        <w:sz w:val="28"/>
      </w:rPr>
    </w:lvl>
    <w:lvl w:ilvl="1">
      <w:numFmt w:val="bullet"/>
      <w:lvlText w:val="•"/>
      <w:lvlJc w:val="left"/>
      <w:pPr>
        <w:ind w:left="6734" w:hanging="2500"/>
      </w:pPr>
      <w:rPr>
        <w:rFonts w:ascii="Arial" w:hAnsi="Arial"/>
        <w:b w:val="0"/>
        <w:w w:val="108"/>
        <w:position w:val="-6"/>
        <w:sz w:val="37"/>
      </w:rPr>
    </w:lvl>
    <w:lvl w:ilvl="2">
      <w:numFmt w:val="bullet"/>
      <w:lvlText w:val="•"/>
      <w:lvlJc w:val="left"/>
      <w:pPr>
        <w:ind w:left="6764" w:hanging="2500"/>
      </w:pPr>
    </w:lvl>
    <w:lvl w:ilvl="3">
      <w:numFmt w:val="bullet"/>
      <w:lvlText w:val="•"/>
      <w:lvlJc w:val="left"/>
      <w:pPr>
        <w:ind w:left="6788" w:hanging="2500"/>
      </w:pPr>
    </w:lvl>
    <w:lvl w:ilvl="4">
      <w:numFmt w:val="bullet"/>
      <w:lvlText w:val="•"/>
      <w:lvlJc w:val="left"/>
      <w:pPr>
        <w:ind w:left="6813" w:hanging="2500"/>
      </w:pPr>
    </w:lvl>
    <w:lvl w:ilvl="5">
      <w:numFmt w:val="bullet"/>
      <w:lvlText w:val="•"/>
      <w:lvlJc w:val="left"/>
      <w:pPr>
        <w:ind w:left="6837" w:hanging="2500"/>
      </w:pPr>
    </w:lvl>
    <w:lvl w:ilvl="6">
      <w:numFmt w:val="bullet"/>
      <w:lvlText w:val="•"/>
      <w:lvlJc w:val="left"/>
      <w:pPr>
        <w:ind w:left="6861" w:hanging="2500"/>
      </w:pPr>
    </w:lvl>
    <w:lvl w:ilvl="7">
      <w:numFmt w:val="bullet"/>
      <w:lvlText w:val="•"/>
      <w:lvlJc w:val="left"/>
      <w:pPr>
        <w:ind w:left="6886" w:hanging="2500"/>
      </w:pPr>
    </w:lvl>
    <w:lvl w:ilvl="8">
      <w:numFmt w:val="bullet"/>
      <w:lvlText w:val="•"/>
      <w:lvlJc w:val="left"/>
      <w:pPr>
        <w:ind w:left="6910" w:hanging="250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left="669" w:hanging="670"/>
      </w:pPr>
      <w:rPr>
        <w:rFonts w:ascii="Arial" w:hAnsi="Arial"/>
        <w:b w:val="0"/>
        <w:w w:val="102"/>
        <w:position w:val="-5"/>
        <w:sz w:val="37"/>
      </w:rPr>
    </w:lvl>
    <w:lvl w:ilvl="1">
      <w:numFmt w:val="bullet"/>
      <w:lvlText w:val="•"/>
      <w:lvlJc w:val="left"/>
      <w:pPr>
        <w:ind w:left="669" w:hanging="670"/>
      </w:pPr>
    </w:lvl>
    <w:lvl w:ilvl="2">
      <w:numFmt w:val="bullet"/>
      <w:lvlText w:val="•"/>
      <w:lvlJc w:val="left"/>
      <w:pPr>
        <w:ind w:left="678" w:hanging="670"/>
      </w:pPr>
    </w:lvl>
    <w:lvl w:ilvl="3">
      <w:numFmt w:val="bullet"/>
      <w:lvlText w:val="•"/>
      <w:lvlJc w:val="left"/>
      <w:pPr>
        <w:ind w:left="687" w:hanging="670"/>
      </w:pPr>
    </w:lvl>
    <w:lvl w:ilvl="4">
      <w:numFmt w:val="bullet"/>
      <w:lvlText w:val="•"/>
      <w:lvlJc w:val="left"/>
      <w:pPr>
        <w:ind w:left="696" w:hanging="670"/>
      </w:pPr>
    </w:lvl>
    <w:lvl w:ilvl="5">
      <w:numFmt w:val="bullet"/>
      <w:lvlText w:val="•"/>
      <w:lvlJc w:val="left"/>
      <w:pPr>
        <w:ind w:left="705" w:hanging="670"/>
      </w:pPr>
    </w:lvl>
    <w:lvl w:ilvl="6">
      <w:numFmt w:val="bullet"/>
      <w:lvlText w:val="•"/>
      <w:lvlJc w:val="left"/>
      <w:pPr>
        <w:ind w:left="714" w:hanging="670"/>
      </w:pPr>
    </w:lvl>
    <w:lvl w:ilvl="7">
      <w:numFmt w:val="bullet"/>
      <w:lvlText w:val="•"/>
      <w:lvlJc w:val="left"/>
      <w:pPr>
        <w:ind w:left="723" w:hanging="670"/>
      </w:pPr>
    </w:lvl>
    <w:lvl w:ilvl="8">
      <w:numFmt w:val="bullet"/>
      <w:lvlText w:val="•"/>
      <w:lvlJc w:val="left"/>
      <w:pPr>
        <w:ind w:left="732" w:hanging="67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•"/>
      <w:lvlJc w:val="left"/>
      <w:pPr>
        <w:ind w:left="2353" w:hanging="2354"/>
      </w:pPr>
      <w:rPr>
        <w:rFonts w:ascii="Arial" w:hAnsi="Arial"/>
        <w:b w:val="0"/>
        <w:w w:val="92"/>
        <w:position w:val="-13"/>
        <w:sz w:val="41"/>
      </w:rPr>
    </w:lvl>
    <w:lvl w:ilvl="1">
      <w:numFmt w:val="bullet"/>
      <w:lvlText w:val="•"/>
      <w:lvlJc w:val="left"/>
      <w:pPr>
        <w:ind w:left="2520" w:hanging="2354"/>
      </w:pPr>
    </w:lvl>
    <w:lvl w:ilvl="2">
      <w:numFmt w:val="bullet"/>
      <w:lvlText w:val="•"/>
      <w:lvlJc w:val="left"/>
      <w:pPr>
        <w:ind w:left="2681" w:hanging="2354"/>
      </w:pPr>
    </w:lvl>
    <w:lvl w:ilvl="3">
      <w:numFmt w:val="bullet"/>
      <w:lvlText w:val="•"/>
      <w:lvlJc w:val="left"/>
      <w:pPr>
        <w:ind w:left="2841" w:hanging="2354"/>
      </w:pPr>
    </w:lvl>
    <w:lvl w:ilvl="4">
      <w:numFmt w:val="bullet"/>
      <w:lvlText w:val="•"/>
      <w:lvlJc w:val="left"/>
      <w:pPr>
        <w:ind w:left="3002" w:hanging="2354"/>
      </w:pPr>
    </w:lvl>
    <w:lvl w:ilvl="5">
      <w:numFmt w:val="bullet"/>
      <w:lvlText w:val="•"/>
      <w:lvlJc w:val="left"/>
      <w:pPr>
        <w:ind w:left="3162" w:hanging="2354"/>
      </w:pPr>
    </w:lvl>
    <w:lvl w:ilvl="6">
      <w:numFmt w:val="bullet"/>
      <w:lvlText w:val="•"/>
      <w:lvlJc w:val="left"/>
      <w:pPr>
        <w:ind w:left="3323" w:hanging="2354"/>
      </w:pPr>
    </w:lvl>
    <w:lvl w:ilvl="7">
      <w:numFmt w:val="bullet"/>
      <w:lvlText w:val="•"/>
      <w:lvlJc w:val="left"/>
      <w:pPr>
        <w:ind w:left="3484" w:hanging="2354"/>
      </w:pPr>
    </w:lvl>
    <w:lvl w:ilvl="8">
      <w:numFmt w:val="bullet"/>
      <w:lvlText w:val="•"/>
      <w:lvlJc w:val="left"/>
      <w:pPr>
        <w:ind w:left="3644" w:hanging="2354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4928" w:hanging="3390"/>
      </w:pPr>
      <w:rPr>
        <w:rFonts w:ascii="Times New Roman" w:hAnsi="Times New Roman"/>
        <w:b w:val="0"/>
        <w:w w:val="90"/>
        <w:position w:val="-10"/>
        <w:sz w:val="32"/>
      </w:rPr>
    </w:lvl>
    <w:lvl w:ilvl="1">
      <w:numFmt w:val="bullet"/>
      <w:lvlText w:val="•"/>
      <w:lvlJc w:val="left"/>
      <w:pPr>
        <w:ind w:left="5416" w:hanging="3390"/>
      </w:pPr>
    </w:lvl>
    <w:lvl w:ilvl="2">
      <w:numFmt w:val="bullet"/>
      <w:lvlText w:val="•"/>
      <w:lvlJc w:val="left"/>
      <w:pPr>
        <w:ind w:left="5912" w:hanging="3390"/>
      </w:pPr>
    </w:lvl>
    <w:lvl w:ilvl="3">
      <w:numFmt w:val="bullet"/>
      <w:lvlText w:val="•"/>
      <w:lvlJc w:val="left"/>
      <w:pPr>
        <w:ind w:left="6408" w:hanging="3390"/>
      </w:pPr>
    </w:lvl>
    <w:lvl w:ilvl="4">
      <w:numFmt w:val="bullet"/>
      <w:lvlText w:val="•"/>
      <w:lvlJc w:val="left"/>
      <w:pPr>
        <w:ind w:left="6905" w:hanging="3390"/>
      </w:pPr>
    </w:lvl>
    <w:lvl w:ilvl="5">
      <w:numFmt w:val="bullet"/>
      <w:lvlText w:val="•"/>
      <w:lvlJc w:val="left"/>
      <w:pPr>
        <w:ind w:left="7401" w:hanging="3390"/>
      </w:pPr>
    </w:lvl>
    <w:lvl w:ilvl="6">
      <w:numFmt w:val="bullet"/>
      <w:lvlText w:val="•"/>
      <w:lvlJc w:val="left"/>
      <w:pPr>
        <w:ind w:left="7897" w:hanging="3390"/>
      </w:pPr>
    </w:lvl>
    <w:lvl w:ilvl="7">
      <w:numFmt w:val="bullet"/>
      <w:lvlText w:val="•"/>
      <w:lvlJc w:val="left"/>
      <w:pPr>
        <w:ind w:left="8394" w:hanging="3390"/>
      </w:pPr>
    </w:lvl>
    <w:lvl w:ilvl="8">
      <w:numFmt w:val="bullet"/>
      <w:lvlText w:val="•"/>
      <w:lvlJc w:val="left"/>
      <w:pPr>
        <w:ind w:left="8890" w:hanging="3390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•"/>
      <w:lvlJc w:val="left"/>
      <w:pPr>
        <w:ind w:left="2568" w:hanging="1144"/>
      </w:pPr>
      <w:rPr>
        <w:rFonts w:ascii="Times New Roman" w:hAnsi="Times New Roman"/>
        <w:b w:val="0"/>
        <w:color w:val="0F0F0F"/>
        <w:w w:val="107"/>
        <w:position w:val="-10"/>
        <w:sz w:val="34"/>
      </w:rPr>
    </w:lvl>
    <w:lvl w:ilvl="1">
      <w:numFmt w:val="bullet"/>
      <w:lvlText w:val="•"/>
      <w:lvlJc w:val="left"/>
      <w:pPr>
        <w:ind w:left="2705" w:hanging="1144"/>
      </w:pPr>
    </w:lvl>
    <w:lvl w:ilvl="2">
      <w:numFmt w:val="bullet"/>
      <w:lvlText w:val="•"/>
      <w:lvlJc w:val="left"/>
      <w:pPr>
        <w:ind w:left="2850" w:hanging="1144"/>
      </w:pPr>
    </w:lvl>
    <w:lvl w:ilvl="3">
      <w:numFmt w:val="bullet"/>
      <w:lvlText w:val="•"/>
      <w:lvlJc w:val="left"/>
      <w:pPr>
        <w:ind w:left="2995" w:hanging="1144"/>
      </w:pPr>
    </w:lvl>
    <w:lvl w:ilvl="4">
      <w:numFmt w:val="bullet"/>
      <w:lvlText w:val="•"/>
      <w:lvlJc w:val="left"/>
      <w:pPr>
        <w:ind w:left="3140" w:hanging="1144"/>
      </w:pPr>
    </w:lvl>
    <w:lvl w:ilvl="5">
      <w:numFmt w:val="bullet"/>
      <w:lvlText w:val="•"/>
      <w:lvlJc w:val="left"/>
      <w:pPr>
        <w:ind w:left="3286" w:hanging="1144"/>
      </w:pPr>
    </w:lvl>
    <w:lvl w:ilvl="6">
      <w:numFmt w:val="bullet"/>
      <w:lvlText w:val="•"/>
      <w:lvlJc w:val="left"/>
      <w:pPr>
        <w:ind w:left="3431" w:hanging="1144"/>
      </w:pPr>
    </w:lvl>
    <w:lvl w:ilvl="7">
      <w:numFmt w:val="bullet"/>
      <w:lvlText w:val="•"/>
      <w:lvlJc w:val="left"/>
      <w:pPr>
        <w:ind w:left="3576" w:hanging="1144"/>
      </w:pPr>
    </w:lvl>
    <w:lvl w:ilvl="8">
      <w:numFmt w:val="bullet"/>
      <w:lvlText w:val="•"/>
      <w:lvlJc w:val="left"/>
      <w:pPr>
        <w:ind w:left="3721" w:hanging="1144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•"/>
      <w:lvlJc w:val="left"/>
      <w:pPr>
        <w:ind w:left="4811" w:hanging="578"/>
      </w:pPr>
      <w:rPr>
        <w:rFonts w:ascii="Arial" w:hAnsi="Arial"/>
        <w:b w:val="0"/>
        <w:w w:val="108"/>
        <w:position w:val="-22"/>
        <w:sz w:val="37"/>
      </w:rPr>
    </w:lvl>
    <w:lvl w:ilvl="1">
      <w:numFmt w:val="bullet"/>
      <w:lvlText w:val="•"/>
      <w:lvlJc w:val="left"/>
      <w:pPr>
        <w:ind w:left="4835" w:hanging="578"/>
      </w:pPr>
    </w:lvl>
    <w:lvl w:ilvl="2">
      <w:numFmt w:val="bullet"/>
      <w:lvlText w:val="•"/>
      <w:lvlJc w:val="left"/>
      <w:pPr>
        <w:ind w:left="4850" w:hanging="578"/>
      </w:pPr>
    </w:lvl>
    <w:lvl w:ilvl="3">
      <w:numFmt w:val="bullet"/>
      <w:lvlText w:val="•"/>
      <w:lvlJc w:val="left"/>
      <w:pPr>
        <w:ind w:left="4866" w:hanging="578"/>
      </w:pPr>
    </w:lvl>
    <w:lvl w:ilvl="4">
      <w:numFmt w:val="bullet"/>
      <w:lvlText w:val="•"/>
      <w:lvlJc w:val="left"/>
      <w:pPr>
        <w:ind w:left="4881" w:hanging="578"/>
      </w:pPr>
    </w:lvl>
    <w:lvl w:ilvl="5">
      <w:numFmt w:val="bullet"/>
      <w:lvlText w:val="•"/>
      <w:lvlJc w:val="left"/>
      <w:pPr>
        <w:ind w:left="4897" w:hanging="578"/>
      </w:pPr>
    </w:lvl>
    <w:lvl w:ilvl="6">
      <w:numFmt w:val="bullet"/>
      <w:lvlText w:val="•"/>
      <w:lvlJc w:val="left"/>
      <w:pPr>
        <w:ind w:left="4912" w:hanging="578"/>
      </w:pPr>
    </w:lvl>
    <w:lvl w:ilvl="7">
      <w:numFmt w:val="bullet"/>
      <w:lvlText w:val="•"/>
      <w:lvlJc w:val="left"/>
      <w:pPr>
        <w:ind w:left="4927" w:hanging="578"/>
      </w:pPr>
    </w:lvl>
    <w:lvl w:ilvl="8">
      <w:numFmt w:val="bullet"/>
      <w:lvlText w:val="•"/>
      <w:lvlJc w:val="left"/>
      <w:pPr>
        <w:ind w:left="4943" w:hanging="578"/>
      </w:pPr>
    </w:lvl>
  </w:abstractNum>
  <w:abstractNum w:abstractNumId="16" w15:restartNumberingAfterBreak="0">
    <w:nsid w:val="068019C6"/>
    <w:multiLevelType w:val="multilevel"/>
    <w:tmpl w:val="E5441FE0"/>
    <w:lvl w:ilvl="0"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250"/>
      <w:numFmt w:val="decimal"/>
      <w:lvlText w:val="%1.%2"/>
      <w:lvlJc w:val="left"/>
      <w:pPr>
        <w:ind w:left="2401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4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30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5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3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6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6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688" w:hanging="1800"/>
      </w:pPr>
      <w:rPr>
        <w:rFonts w:cs="Times New Roman" w:hint="default"/>
      </w:rPr>
    </w:lvl>
  </w:abstractNum>
  <w:abstractNum w:abstractNumId="17" w15:restartNumberingAfterBreak="0">
    <w:nsid w:val="0E767ECB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5930FD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B300D7"/>
    <w:multiLevelType w:val="hybridMultilevel"/>
    <w:tmpl w:val="8E606BFC"/>
    <w:lvl w:ilvl="0" w:tplc="041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0" w15:restartNumberingAfterBreak="0">
    <w:nsid w:val="436249E2"/>
    <w:multiLevelType w:val="hybridMultilevel"/>
    <w:tmpl w:val="FC0E5EF2"/>
    <w:lvl w:ilvl="0" w:tplc="041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1" w15:restartNumberingAfterBreak="0">
    <w:nsid w:val="4A2B0BE6"/>
    <w:multiLevelType w:val="hybridMultilevel"/>
    <w:tmpl w:val="E3B891FA"/>
    <w:lvl w:ilvl="0" w:tplc="13D4FDA8">
      <w:start w:val="1"/>
      <w:numFmt w:val="decimal"/>
      <w:lvlText w:val="%1)"/>
      <w:lvlJc w:val="left"/>
      <w:pPr>
        <w:ind w:left="12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1" w:hanging="180"/>
      </w:pPr>
      <w:rPr>
        <w:rFonts w:cs="Times New Roman"/>
      </w:rPr>
    </w:lvl>
  </w:abstractNum>
  <w:abstractNum w:abstractNumId="22" w15:restartNumberingAfterBreak="0">
    <w:nsid w:val="4B23477A"/>
    <w:multiLevelType w:val="hybridMultilevel"/>
    <w:tmpl w:val="B11640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F801ACB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8E0CB2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5B3C33"/>
    <w:multiLevelType w:val="multilevel"/>
    <w:tmpl w:val="9BAA7548"/>
    <w:lvl w:ilvl="0"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250"/>
      <w:numFmt w:val="decimal"/>
      <w:lvlText w:val="%1.%2"/>
      <w:lvlJc w:val="left"/>
      <w:pPr>
        <w:ind w:left="1861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8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6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3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68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8" w:hanging="1800"/>
      </w:pPr>
      <w:rPr>
        <w:rFonts w:cs="Times New Roman" w:hint="default"/>
      </w:rPr>
    </w:lvl>
  </w:abstractNum>
  <w:abstractNum w:abstractNumId="26" w15:restartNumberingAfterBreak="0">
    <w:nsid w:val="76CC37E7"/>
    <w:multiLevelType w:val="hybridMultilevel"/>
    <w:tmpl w:val="718C6B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C021E6E"/>
    <w:multiLevelType w:val="hybridMultilevel"/>
    <w:tmpl w:val="29B468F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1"/>
  </w:num>
  <w:num w:numId="18">
    <w:abstractNumId w:val="17"/>
  </w:num>
  <w:num w:numId="19">
    <w:abstractNumId w:val="24"/>
  </w:num>
  <w:num w:numId="20">
    <w:abstractNumId w:val="18"/>
  </w:num>
  <w:num w:numId="21">
    <w:abstractNumId w:val="23"/>
  </w:num>
  <w:num w:numId="22">
    <w:abstractNumId w:val="20"/>
  </w:num>
  <w:num w:numId="23">
    <w:abstractNumId w:val="19"/>
  </w:num>
  <w:num w:numId="24">
    <w:abstractNumId w:val="25"/>
  </w:num>
  <w:num w:numId="25">
    <w:abstractNumId w:val="16"/>
  </w:num>
  <w:num w:numId="26">
    <w:abstractNumId w:val="26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5E"/>
    <w:rsid w:val="00003359"/>
    <w:rsid w:val="00044349"/>
    <w:rsid w:val="00063BD6"/>
    <w:rsid w:val="00074ADF"/>
    <w:rsid w:val="00097777"/>
    <w:rsid w:val="000E0668"/>
    <w:rsid w:val="000E21EE"/>
    <w:rsid w:val="000E749B"/>
    <w:rsid w:val="000F330C"/>
    <w:rsid w:val="00102140"/>
    <w:rsid w:val="00110182"/>
    <w:rsid w:val="00120D9F"/>
    <w:rsid w:val="00130AA4"/>
    <w:rsid w:val="00153F45"/>
    <w:rsid w:val="001655D4"/>
    <w:rsid w:val="001B7D14"/>
    <w:rsid w:val="001C2B5B"/>
    <w:rsid w:val="001E42C4"/>
    <w:rsid w:val="00237BEA"/>
    <w:rsid w:val="002407CC"/>
    <w:rsid w:val="002B73E7"/>
    <w:rsid w:val="002C5A57"/>
    <w:rsid w:val="002D1680"/>
    <w:rsid w:val="002E3D1D"/>
    <w:rsid w:val="002E50DA"/>
    <w:rsid w:val="00305B17"/>
    <w:rsid w:val="00312497"/>
    <w:rsid w:val="003177BD"/>
    <w:rsid w:val="00360C68"/>
    <w:rsid w:val="003644BD"/>
    <w:rsid w:val="00375147"/>
    <w:rsid w:val="00390576"/>
    <w:rsid w:val="003D5A56"/>
    <w:rsid w:val="00420311"/>
    <w:rsid w:val="00436019"/>
    <w:rsid w:val="004527F1"/>
    <w:rsid w:val="00474942"/>
    <w:rsid w:val="004A67E2"/>
    <w:rsid w:val="004B65CA"/>
    <w:rsid w:val="004C3969"/>
    <w:rsid w:val="0053430A"/>
    <w:rsid w:val="00534EA0"/>
    <w:rsid w:val="00560CFC"/>
    <w:rsid w:val="00582B68"/>
    <w:rsid w:val="005A0AFA"/>
    <w:rsid w:val="005A2E69"/>
    <w:rsid w:val="005C167C"/>
    <w:rsid w:val="005C301C"/>
    <w:rsid w:val="005C3EBA"/>
    <w:rsid w:val="005D1AC4"/>
    <w:rsid w:val="005E0381"/>
    <w:rsid w:val="005E6FC4"/>
    <w:rsid w:val="00684966"/>
    <w:rsid w:val="00694767"/>
    <w:rsid w:val="006B1FB9"/>
    <w:rsid w:val="006C1012"/>
    <w:rsid w:val="006C613E"/>
    <w:rsid w:val="006E6924"/>
    <w:rsid w:val="006F7EB1"/>
    <w:rsid w:val="0071126B"/>
    <w:rsid w:val="00720D71"/>
    <w:rsid w:val="007365DE"/>
    <w:rsid w:val="00764E7F"/>
    <w:rsid w:val="00765CF0"/>
    <w:rsid w:val="00770375"/>
    <w:rsid w:val="0082384F"/>
    <w:rsid w:val="00865185"/>
    <w:rsid w:val="00876E81"/>
    <w:rsid w:val="008858E9"/>
    <w:rsid w:val="00887C00"/>
    <w:rsid w:val="008A01A1"/>
    <w:rsid w:val="008A054C"/>
    <w:rsid w:val="008E53E0"/>
    <w:rsid w:val="00911B5F"/>
    <w:rsid w:val="0091425A"/>
    <w:rsid w:val="00925540"/>
    <w:rsid w:val="00937624"/>
    <w:rsid w:val="00945F1A"/>
    <w:rsid w:val="0094770A"/>
    <w:rsid w:val="00953858"/>
    <w:rsid w:val="00953A7D"/>
    <w:rsid w:val="009A3592"/>
    <w:rsid w:val="009A776C"/>
    <w:rsid w:val="009B71F5"/>
    <w:rsid w:val="009D2E4D"/>
    <w:rsid w:val="009F174C"/>
    <w:rsid w:val="00A43474"/>
    <w:rsid w:val="00A9139C"/>
    <w:rsid w:val="00AC56DF"/>
    <w:rsid w:val="00AC658D"/>
    <w:rsid w:val="00AE6B8C"/>
    <w:rsid w:val="00AF7818"/>
    <w:rsid w:val="00B07B8C"/>
    <w:rsid w:val="00B37A8B"/>
    <w:rsid w:val="00BA13FA"/>
    <w:rsid w:val="00BB0B16"/>
    <w:rsid w:val="00BD1E30"/>
    <w:rsid w:val="00BF64C4"/>
    <w:rsid w:val="00BF7119"/>
    <w:rsid w:val="00C06499"/>
    <w:rsid w:val="00C323BE"/>
    <w:rsid w:val="00C74C70"/>
    <w:rsid w:val="00C9583E"/>
    <w:rsid w:val="00CC5C96"/>
    <w:rsid w:val="00CE1102"/>
    <w:rsid w:val="00CE1EBC"/>
    <w:rsid w:val="00CE61FE"/>
    <w:rsid w:val="00D3471A"/>
    <w:rsid w:val="00D358F8"/>
    <w:rsid w:val="00D8724D"/>
    <w:rsid w:val="00D95117"/>
    <w:rsid w:val="00D95A97"/>
    <w:rsid w:val="00EA0F4C"/>
    <w:rsid w:val="00EB7C67"/>
    <w:rsid w:val="00F1290B"/>
    <w:rsid w:val="00F20FA4"/>
    <w:rsid w:val="00F30EB1"/>
    <w:rsid w:val="00F33358"/>
    <w:rsid w:val="00F43F9A"/>
    <w:rsid w:val="00F54F77"/>
    <w:rsid w:val="00F626A9"/>
    <w:rsid w:val="00F64E1C"/>
    <w:rsid w:val="00F743D8"/>
    <w:rsid w:val="00F82E23"/>
    <w:rsid w:val="00F92E06"/>
    <w:rsid w:val="00FA677F"/>
    <w:rsid w:val="00FB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8F851"/>
  <w14:defaultImageDpi w14:val="0"/>
  <w15:docId w15:val="{16F18EB3-2E89-4D82-A916-6911ACAB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1"/>
    <w:qFormat/>
    <w:pPr>
      <w:spacing w:line="436" w:lineRule="exact"/>
      <w:outlineLvl w:val="0"/>
    </w:pPr>
    <w:rPr>
      <w:rFonts w:ascii="Arial" w:hAnsi="Arial" w:cs="Arial"/>
      <w:sz w:val="39"/>
      <w:szCs w:val="39"/>
    </w:rPr>
  </w:style>
  <w:style w:type="paragraph" w:styleId="2">
    <w:name w:val="heading 2"/>
    <w:basedOn w:val="a"/>
    <w:next w:val="a"/>
    <w:link w:val="20"/>
    <w:uiPriority w:val="1"/>
    <w:qFormat/>
    <w:pPr>
      <w:spacing w:line="414" w:lineRule="exact"/>
      <w:outlineLvl w:val="1"/>
    </w:pPr>
    <w:rPr>
      <w:rFonts w:ascii="Arial" w:hAnsi="Arial" w:cs="Arial"/>
      <w:sz w:val="37"/>
      <w:szCs w:val="37"/>
    </w:rPr>
  </w:style>
  <w:style w:type="paragraph" w:styleId="3">
    <w:name w:val="heading 3"/>
    <w:basedOn w:val="a"/>
    <w:next w:val="a"/>
    <w:link w:val="30"/>
    <w:uiPriority w:val="1"/>
    <w:qFormat/>
    <w:pPr>
      <w:spacing w:before="65"/>
      <w:ind w:left="169"/>
      <w:outlineLvl w:val="2"/>
    </w:pPr>
    <w:rPr>
      <w:rFonts w:ascii="Arial" w:hAnsi="Arial" w:cs="Arial"/>
      <w:i/>
      <w:iCs/>
      <w:sz w:val="27"/>
      <w:szCs w:val="27"/>
    </w:rPr>
  </w:style>
  <w:style w:type="paragraph" w:styleId="4">
    <w:name w:val="heading 4"/>
    <w:basedOn w:val="a"/>
    <w:next w:val="a"/>
    <w:link w:val="40"/>
    <w:uiPriority w:val="1"/>
    <w:qFormat/>
    <w:pPr>
      <w:spacing w:before="73"/>
      <w:ind w:left="541"/>
      <w:outlineLvl w:val="3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pPr>
      <w:ind w:left="1261" w:hanging="360"/>
    </w:pPr>
    <w:rPr>
      <w:sz w:val="24"/>
      <w:szCs w:val="24"/>
    </w:rPr>
  </w:style>
  <w:style w:type="table" w:styleId="a6">
    <w:name w:val="Table Grid"/>
    <w:basedOn w:val="a1"/>
    <w:uiPriority w:val="59"/>
    <w:rsid w:val="002C5A57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63BD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63BD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063BD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063B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317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3177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3177B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3177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F781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AF7818"/>
    <w:rPr>
      <w:rFonts w:ascii="Times New Roman" w:hAnsi="Times New Roman" w:cs="Times New Roman"/>
    </w:rPr>
  </w:style>
  <w:style w:type="character" w:customStyle="1" w:styleId="11">
    <w:name w:val="Нижній колонтитул Знак1"/>
    <w:basedOn w:val="a0"/>
    <w:link w:val="ab"/>
    <w:uiPriority w:val="99"/>
    <w:locked/>
    <w:rsid w:val="00AF7818"/>
    <w:rPr>
      <w:rFonts w:ascii="Times New Roman" w:hAnsi="Times New Roman" w:cs="Times New Roman"/>
    </w:rPr>
  </w:style>
  <w:style w:type="paragraph" w:styleId="ab">
    <w:name w:val="footer"/>
    <w:basedOn w:val="a"/>
    <w:link w:val="11"/>
    <w:uiPriority w:val="99"/>
    <w:unhideWhenUsed/>
    <w:rsid w:val="00AF781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uiPriority w:val="99"/>
    <w:semiHidden/>
    <w:rPr>
      <w:rFonts w:ascii="Times New Roman" w:hAnsi="Times New Roman"/>
      <w:lang w:val="ru-RU" w:eastAsia="ru-RU"/>
    </w:rPr>
  </w:style>
  <w:style w:type="character" w:customStyle="1" w:styleId="6">
    <w:name w:val="Нижній колонтитул Знак6"/>
    <w:basedOn w:val="a0"/>
    <w:uiPriority w:val="99"/>
    <w:semiHidden/>
    <w:rPr>
      <w:rFonts w:ascii="Times New Roman" w:hAnsi="Times New Roman" w:cs="Times New Roman"/>
      <w:lang w:val="ru-RU" w:eastAsia="ru-RU"/>
    </w:rPr>
  </w:style>
  <w:style w:type="character" w:customStyle="1" w:styleId="5">
    <w:name w:val="Нижній колонтитул Знак5"/>
    <w:basedOn w:val="a0"/>
    <w:uiPriority w:val="99"/>
    <w:semiHidden/>
    <w:rPr>
      <w:rFonts w:ascii="Times New Roman" w:hAnsi="Times New Roman" w:cs="Times New Roman"/>
      <w:lang w:val="ru-RU" w:eastAsia="ru-RU"/>
    </w:rPr>
  </w:style>
  <w:style w:type="character" w:customStyle="1" w:styleId="41">
    <w:name w:val="Нижній колонтитул Знак4"/>
    <w:basedOn w:val="a0"/>
    <w:uiPriority w:val="99"/>
    <w:semiHidden/>
    <w:rPr>
      <w:rFonts w:ascii="Times New Roman" w:hAnsi="Times New Roman" w:cs="Times New Roman"/>
      <w:lang w:val="ru-RU" w:eastAsia="ru-RU"/>
    </w:rPr>
  </w:style>
  <w:style w:type="character" w:customStyle="1" w:styleId="31">
    <w:name w:val="Нижній колонтитул Знак3"/>
    <w:basedOn w:val="a0"/>
    <w:uiPriority w:val="99"/>
    <w:semiHidden/>
    <w:rPr>
      <w:rFonts w:ascii="Times New Roman" w:hAnsi="Times New Roman" w:cs="Times New Roman"/>
      <w:lang w:val="ru-RU" w:eastAsia="ru-RU"/>
    </w:rPr>
  </w:style>
  <w:style w:type="character" w:customStyle="1" w:styleId="21">
    <w:name w:val="Нижній колонтитул Знак2"/>
    <w:basedOn w:val="a0"/>
    <w:uiPriority w:val="99"/>
    <w:semiHidden/>
    <w:rPr>
      <w:rFonts w:ascii="Times New Roman" w:hAnsi="Times New Roman" w:cs="Times New Roman"/>
      <w:lang w:val="ru-RU" w:eastAsia="ru-RU"/>
    </w:rPr>
  </w:style>
  <w:style w:type="character" w:customStyle="1" w:styleId="12">
    <w:name w:val="Нижний колонтитул Знак1"/>
    <w:basedOn w:val="a0"/>
    <w:uiPriority w:val="99"/>
    <w:semiHidden/>
    <w:rPr>
      <w:rFonts w:ascii="Times New Roman" w:hAnsi="Times New Roman" w:cs="Times New Roman"/>
    </w:rPr>
  </w:style>
  <w:style w:type="character" w:customStyle="1" w:styleId="16">
    <w:name w:val="Нижний колонтитул Знак16"/>
    <w:basedOn w:val="a0"/>
    <w:uiPriority w:val="99"/>
    <w:semiHidden/>
    <w:rPr>
      <w:rFonts w:ascii="Times New Roman" w:hAnsi="Times New Roman" w:cs="Times New Roman"/>
      <w:lang w:val="ru-RU" w:eastAsia="ru-RU"/>
    </w:rPr>
  </w:style>
  <w:style w:type="character" w:customStyle="1" w:styleId="15">
    <w:name w:val="Нижний колонтитул Знак15"/>
    <w:basedOn w:val="a0"/>
    <w:uiPriority w:val="99"/>
    <w:semiHidden/>
    <w:rPr>
      <w:rFonts w:ascii="Times New Roman" w:hAnsi="Times New Roman" w:cs="Times New Roman"/>
    </w:rPr>
  </w:style>
  <w:style w:type="character" w:customStyle="1" w:styleId="14">
    <w:name w:val="Нижний колонтитул Знак14"/>
    <w:basedOn w:val="a0"/>
    <w:uiPriority w:val="99"/>
    <w:semiHidden/>
    <w:rPr>
      <w:rFonts w:ascii="Times New Roman" w:hAnsi="Times New Roman" w:cs="Times New Roman"/>
    </w:rPr>
  </w:style>
  <w:style w:type="character" w:customStyle="1" w:styleId="13">
    <w:name w:val="Нижний колонтитул Знак13"/>
    <w:basedOn w:val="a0"/>
    <w:uiPriority w:val="99"/>
    <w:semiHidden/>
    <w:rPr>
      <w:rFonts w:ascii="Times New Roman" w:hAnsi="Times New Roman" w:cs="Times New Roman"/>
    </w:rPr>
  </w:style>
  <w:style w:type="character" w:customStyle="1" w:styleId="120">
    <w:name w:val="Нижний колонтитул Знак12"/>
    <w:basedOn w:val="a0"/>
    <w:uiPriority w:val="99"/>
    <w:semiHidden/>
    <w:rPr>
      <w:rFonts w:ascii="Times New Roman" w:hAnsi="Times New Roman" w:cs="Times New Roman"/>
    </w:rPr>
  </w:style>
  <w:style w:type="character" w:customStyle="1" w:styleId="110">
    <w:name w:val="Нижний колонтитул Знак11"/>
    <w:basedOn w:val="a0"/>
    <w:uiPriority w:val="99"/>
    <w:semiHidden/>
    <w:rPr>
      <w:rFonts w:ascii="Times New Roman" w:hAnsi="Times New Roman" w:cs="Times New Roman"/>
    </w:rPr>
  </w:style>
  <w:style w:type="character" w:styleId="ad">
    <w:name w:val="Strong"/>
    <w:basedOn w:val="a0"/>
    <w:uiPriority w:val="22"/>
    <w:qFormat/>
    <w:rsid w:val="00937624"/>
    <w:rPr>
      <w:rFonts w:cs="Times New Roman"/>
      <w:b/>
    </w:rPr>
  </w:style>
  <w:style w:type="character" w:customStyle="1" w:styleId="q4iawc">
    <w:name w:val="q4iawc"/>
    <w:rsid w:val="00003359"/>
  </w:style>
  <w:style w:type="character" w:styleId="ae">
    <w:name w:val="Placeholder Text"/>
    <w:basedOn w:val="a0"/>
    <w:uiPriority w:val="99"/>
    <w:semiHidden/>
    <w:rsid w:val="00534E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gsenerdgy@ukr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4DE5489-2F53-4878-9C7C-571094EAFE13}"/>
      </w:docPartPr>
      <w:docPartBody>
        <w:p w:rsidR="004B76AE" w:rsidRDefault="00724F8F">
          <w:r w:rsidRPr="00C078DA">
            <w:rPr>
              <w:rStyle w:val="a3"/>
            </w:rPr>
            <w:t>Виберіть елемент.</w:t>
          </w:r>
        </w:p>
      </w:docPartBody>
    </w:docPart>
    <w:docPart>
      <w:docPartPr>
        <w:name w:val="F5A68D048F0F440FB0EFBC0954D5E13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24F57F0-64E8-4120-B92C-35E041C4F730}"/>
      </w:docPartPr>
      <w:docPartBody>
        <w:p w:rsidR="00000000" w:rsidRDefault="004B76AE" w:rsidP="004B76AE">
          <w:pPr>
            <w:pStyle w:val="F5A68D048F0F440FB0EFBC0954D5E13F"/>
          </w:pPr>
          <w:r w:rsidRPr="00C078DA">
            <w:rPr>
              <w:rStyle w:val="a3"/>
            </w:rPr>
            <w:t>Виберіть елемент.</w:t>
          </w:r>
        </w:p>
      </w:docPartBody>
    </w:docPart>
    <w:docPart>
      <w:docPartPr>
        <w:name w:val="0B05F433378B411DA131A1C58A2DFDB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29D27D5-1108-44F2-9A11-BAAAD7766CFD}"/>
      </w:docPartPr>
      <w:docPartBody>
        <w:p w:rsidR="00000000" w:rsidRDefault="004B76AE" w:rsidP="004B76AE">
          <w:pPr>
            <w:pStyle w:val="0B05F433378B411DA131A1C58A2DFDB3"/>
          </w:pPr>
          <w:r w:rsidRPr="00C078DA">
            <w:rPr>
              <w:rStyle w:val="a3"/>
            </w:rPr>
            <w:t>Виберіть елемент.</w:t>
          </w:r>
        </w:p>
      </w:docPartBody>
    </w:docPart>
    <w:docPart>
      <w:docPartPr>
        <w:name w:val="3841346112C24A99BD56FED7489735A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56402B7-E07C-4793-BB12-C42D1A65D4E9}"/>
      </w:docPartPr>
      <w:docPartBody>
        <w:p w:rsidR="00000000" w:rsidRDefault="004B76AE" w:rsidP="004B76AE">
          <w:pPr>
            <w:pStyle w:val="3841346112C24A99BD56FED7489735A2"/>
          </w:pPr>
          <w:r w:rsidRPr="00C078DA">
            <w:rPr>
              <w:rStyle w:val="a3"/>
            </w:rPr>
            <w:t>Виберіть елемент.</w:t>
          </w:r>
        </w:p>
      </w:docPartBody>
    </w:docPart>
    <w:docPart>
      <w:docPartPr>
        <w:name w:val="C6E6094B350540AAAFBFC7D18841431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5F64963-65E9-4F95-95B0-39E156BC9730}"/>
      </w:docPartPr>
      <w:docPartBody>
        <w:p w:rsidR="00000000" w:rsidRDefault="004B76AE" w:rsidP="004B76AE">
          <w:pPr>
            <w:pStyle w:val="C6E6094B350540AAAFBFC7D18841431E"/>
          </w:pPr>
          <w:r w:rsidRPr="00C078DA">
            <w:rPr>
              <w:rStyle w:val="a3"/>
            </w:rPr>
            <w:t>Виберіть елемент.</w:t>
          </w:r>
        </w:p>
      </w:docPartBody>
    </w:docPart>
    <w:docPart>
      <w:docPartPr>
        <w:name w:val="7A4F2052239F487589E7894E5A73E44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447C6CE-77B1-4E26-87F9-22816627DCED}"/>
      </w:docPartPr>
      <w:docPartBody>
        <w:p w:rsidR="00000000" w:rsidRDefault="004B76AE" w:rsidP="004B76AE">
          <w:pPr>
            <w:pStyle w:val="7A4F2052239F487589E7894E5A73E44D"/>
          </w:pPr>
          <w:r w:rsidRPr="00C078DA">
            <w:rPr>
              <w:rStyle w:val="a3"/>
            </w:rPr>
            <w:t>Виберіть елемент.</w:t>
          </w:r>
        </w:p>
      </w:docPartBody>
    </w:docPart>
    <w:docPart>
      <w:docPartPr>
        <w:name w:val="5F1EA97C115D45ED9C7C67D680340C6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233745B-5C68-441A-A78C-436F3399A767}"/>
      </w:docPartPr>
      <w:docPartBody>
        <w:p w:rsidR="00000000" w:rsidRDefault="004B76AE" w:rsidP="004B76AE">
          <w:pPr>
            <w:pStyle w:val="5F1EA97C115D45ED9C7C67D680340C69"/>
          </w:pPr>
          <w:r w:rsidRPr="00C078DA">
            <w:rPr>
              <w:rStyle w:val="a3"/>
            </w:rPr>
            <w:t>Виберіть елемент.</w:t>
          </w:r>
        </w:p>
      </w:docPartBody>
    </w:docPart>
    <w:docPart>
      <w:docPartPr>
        <w:name w:val="E9D0EDBA0BF0492B8B0D0C35D73B41D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F54EF9E-2D2C-4C42-878D-787DC36FC5C0}"/>
      </w:docPartPr>
      <w:docPartBody>
        <w:p w:rsidR="00000000" w:rsidRDefault="004B76AE" w:rsidP="004B76AE">
          <w:pPr>
            <w:pStyle w:val="E9D0EDBA0BF0492B8B0D0C35D73B41DD"/>
          </w:pPr>
          <w:r w:rsidRPr="00C078DA">
            <w:rPr>
              <w:rStyle w:val="a3"/>
            </w:rPr>
            <w:t>Виберіть елемент.</w:t>
          </w:r>
        </w:p>
      </w:docPartBody>
    </w:docPart>
    <w:docPart>
      <w:docPartPr>
        <w:name w:val="FA429EEA9D6A475598F0A263C3B4F9B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FFD51D-E3B3-4909-89F4-AFFFF8E94972}"/>
      </w:docPartPr>
      <w:docPartBody>
        <w:p w:rsidR="00000000" w:rsidRDefault="004B76AE" w:rsidP="004B76AE">
          <w:pPr>
            <w:pStyle w:val="FA429EEA9D6A475598F0A263C3B4F9B7"/>
          </w:pPr>
          <w:r w:rsidRPr="00C078DA">
            <w:rPr>
              <w:rStyle w:val="a3"/>
            </w:rPr>
            <w:t>Виберіть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8F"/>
    <w:rsid w:val="004B76AE"/>
    <w:rsid w:val="00724F8F"/>
    <w:rsid w:val="00992676"/>
    <w:rsid w:val="00A3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76AE"/>
    <w:rPr>
      <w:color w:val="808080"/>
    </w:rPr>
  </w:style>
  <w:style w:type="paragraph" w:customStyle="1" w:styleId="F5A68D048F0F440FB0EFBC0954D5E13F">
    <w:name w:val="F5A68D048F0F440FB0EFBC0954D5E13F"/>
    <w:rsid w:val="004B76AE"/>
  </w:style>
  <w:style w:type="paragraph" w:customStyle="1" w:styleId="0B05F433378B411DA131A1C58A2DFDB3">
    <w:name w:val="0B05F433378B411DA131A1C58A2DFDB3"/>
    <w:rsid w:val="004B76AE"/>
  </w:style>
  <w:style w:type="paragraph" w:customStyle="1" w:styleId="3841346112C24A99BD56FED7489735A2">
    <w:name w:val="3841346112C24A99BD56FED7489735A2"/>
    <w:rsid w:val="004B76AE"/>
  </w:style>
  <w:style w:type="paragraph" w:customStyle="1" w:styleId="C6E6094B350540AAAFBFC7D18841431E">
    <w:name w:val="C6E6094B350540AAAFBFC7D18841431E"/>
    <w:rsid w:val="004B76AE"/>
  </w:style>
  <w:style w:type="paragraph" w:customStyle="1" w:styleId="7A4F2052239F487589E7894E5A73E44D">
    <w:name w:val="7A4F2052239F487589E7894E5A73E44D"/>
    <w:rsid w:val="004B76AE"/>
  </w:style>
  <w:style w:type="paragraph" w:customStyle="1" w:styleId="5F1EA97C115D45ED9C7C67D680340C69">
    <w:name w:val="5F1EA97C115D45ED9C7C67D680340C69"/>
    <w:rsid w:val="004B76AE"/>
  </w:style>
  <w:style w:type="paragraph" w:customStyle="1" w:styleId="E9D0EDBA0BF0492B8B0D0C35D73B41DD">
    <w:name w:val="E9D0EDBA0BF0492B8B0D0C35D73B41DD"/>
    <w:rsid w:val="004B76AE"/>
  </w:style>
  <w:style w:type="paragraph" w:customStyle="1" w:styleId="FA429EEA9D6A475598F0A263C3B4F9B7">
    <w:name w:val="FA429EEA9D6A475598F0A263C3B4F9B7"/>
    <w:rsid w:val="004B76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69BC-6146-418C-8C85-ABF88BDA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&lt;4D6963726F736F667420576F7264202D20CFF0E8EBEEE6E5EDE8E5315FD4EEF0ECE05FE7E0EAE0E7E05FCED0C8CECD5FC0D0D12D32303137&gt;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&lt;4D6963726F736F667420576F7264202D20CFF0E8EBEEE6E5EDE8E5315FD4EEF0ECE05FE7E0EAE0E7E05FCED0C8CECD5FC0D0D12D32303137&gt;</dc:title>
  <dc:subject/>
  <dc:creator>i5</dc:creator>
  <cp:keywords/>
  <dc:description/>
  <cp:lastModifiedBy>Григорий Хоменко</cp:lastModifiedBy>
  <cp:revision>7</cp:revision>
  <dcterms:created xsi:type="dcterms:W3CDTF">2025-02-28T13:16:00Z</dcterms:created>
  <dcterms:modified xsi:type="dcterms:W3CDTF">2025-02-28T14:10:00Z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