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8" w:type="dxa"/>
        <w:tblInd w:w="108" w:type="dxa"/>
        <w:tblLook w:val="04A0" w:firstRow="1" w:lastRow="0" w:firstColumn="1" w:lastColumn="0" w:noHBand="0" w:noVBand="1"/>
      </w:tblPr>
      <w:tblGrid>
        <w:gridCol w:w="3025"/>
        <w:gridCol w:w="6783"/>
      </w:tblGrid>
      <w:tr w:rsidR="005C167C" w:rsidRPr="004A67E2" w14:paraId="1A02730B" w14:textId="77777777" w:rsidTr="005C167C">
        <w:trPr>
          <w:trHeight w:val="858"/>
        </w:trPr>
        <w:tc>
          <w:tcPr>
            <w:tcW w:w="3025" w:type="dxa"/>
          </w:tcPr>
          <w:p w14:paraId="6D2BB11B" w14:textId="6F52976E" w:rsidR="005C167C" w:rsidRPr="004A67E2" w:rsidRDefault="00064A24" w:rsidP="008A05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A67E2">
              <w:rPr>
                <w:rFonts w:eastAsia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D2BF377" wp14:editId="6972AC8D">
                  <wp:extent cx="1654810" cy="1115695"/>
                  <wp:effectExtent l="0" t="0" r="0" b="0"/>
                  <wp:docPr id="1" name="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</w:tcPr>
          <w:p w14:paraId="40365D0F" w14:textId="77777777" w:rsidR="005C167C" w:rsidRPr="004A67E2" w:rsidRDefault="005C167C" w:rsidP="008A054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14:paraId="009CD2DB" w14:textId="77777777" w:rsidR="005C167C" w:rsidRPr="004A67E2" w:rsidRDefault="005C167C" w:rsidP="008A054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b/>
                <w:sz w:val="24"/>
                <w:szCs w:val="24"/>
                <w:lang w:val="uk-UA"/>
              </w:rPr>
              <w:t>"ПГС ЕНЕРДЖИ"</w:t>
            </w:r>
          </w:p>
          <w:p w14:paraId="1B51DD33" w14:textId="77777777" w:rsidR="005C167C" w:rsidRPr="004A67E2" w:rsidRDefault="005C167C" w:rsidP="008A054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ЄДРПОУ </w:t>
            </w:r>
            <w:r w:rsidRPr="004A67E2">
              <w:rPr>
                <w:rFonts w:eastAsia="Times New Roman"/>
                <w:sz w:val="24"/>
                <w:szCs w:val="24"/>
                <w:lang w:val="uk-UA"/>
              </w:rPr>
              <w:t>42040365</w:t>
            </w:r>
            <w:r w:rsidRPr="004A67E2">
              <w:rPr>
                <w:rFonts w:eastAsia="Times New Roman"/>
                <w:sz w:val="24"/>
                <w:szCs w:val="24"/>
                <w:lang w:val="uk-UA"/>
              </w:rPr>
              <w:br/>
              <w:t>07330, Київська обл., Вишгородський район, селище міського типу Димер,</w:t>
            </w:r>
          </w:p>
          <w:p w14:paraId="2E9FA580" w14:textId="77777777" w:rsidR="005C167C" w:rsidRPr="004A67E2" w:rsidRDefault="005C167C" w:rsidP="008A054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sz w:val="24"/>
                <w:szCs w:val="24"/>
                <w:lang w:val="uk-UA"/>
              </w:rPr>
              <w:t>ВУЛИЦЯ ШЕВЧЕНКА, будинок 89</w:t>
            </w:r>
          </w:p>
          <w:p w14:paraId="3D9CF8C7" w14:textId="77777777" w:rsidR="005C167C" w:rsidRDefault="005C167C" w:rsidP="008A054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val="uk-UA"/>
              </w:rPr>
            </w:pPr>
            <w:proofErr w:type="spellStart"/>
            <w:r w:rsidRPr="004A67E2">
              <w:rPr>
                <w:rFonts w:eastAsia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4A67E2">
              <w:rPr>
                <w:rFonts w:eastAsia="Times New Roman"/>
                <w:sz w:val="24"/>
                <w:szCs w:val="24"/>
                <w:lang w:val="uk-UA"/>
              </w:rPr>
              <w:t xml:space="preserve">. +38(050)-070-70-59; електронна пошта: </w:t>
            </w:r>
            <w:hyperlink r:id="rId9" w:history="1">
              <w:r w:rsidRPr="004A67E2">
                <w:rPr>
                  <w:rFonts w:eastAsia="Times New Roman"/>
                  <w:color w:val="0563C1"/>
                  <w:sz w:val="24"/>
                  <w:szCs w:val="24"/>
                  <w:u w:val="single"/>
                  <w:lang w:val="uk-UA"/>
                </w:rPr>
                <w:t>pgsenergy@ukr.net</w:t>
              </w:r>
            </w:hyperlink>
          </w:p>
          <w:p w14:paraId="4A00C13F" w14:textId="77777777" w:rsidR="005C167C" w:rsidRPr="004A67E2" w:rsidRDefault="005C167C" w:rsidP="008A054C">
            <w:pPr>
              <w:jc w:val="center"/>
              <w:rPr>
                <w:rFonts w:eastAsia="Times New Roman"/>
                <w:color w:val="000000"/>
                <w:sz w:val="24"/>
                <w:szCs w:val="24"/>
                <w:u w:val="single"/>
                <w:lang w:val="uk-UA"/>
              </w:rPr>
            </w:pPr>
          </w:p>
        </w:tc>
      </w:tr>
    </w:tbl>
    <w:p w14:paraId="6B0428B6" w14:textId="77777777" w:rsidR="00865185" w:rsidRDefault="005C167C" w:rsidP="005C167C">
      <w:pPr>
        <w:pStyle w:val="a3"/>
        <w:kinsoku w:val="0"/>
        <w:overflowPunct w:val="0"/>
        <w:spacing w:line="276" w:lineRule="auto"/>
        <w:ind w:firstLine="425"/>
        <w:jc w:val="center"/>
        <w:rPr>
          <w:b/>
          <w:bCs/>
          <w:lang w:val="uk-UA"/>
        </w:rPr>
      </w:pPr>
      <w:r w:rsidRPr="005C167C">
        <w:rPr>
          <w:b/>
          <w:bCs/>
          <w:lang w:val="uk-UA"/>
        </w:rPr>
        <w:t>АПАРАТУРА РЕЄСТРАЦІЇ ТА СИГНАЛІЗАЦІЇ «ОРІОН АРС</w:t>
      </w:r>
    </w:p>
    <w:p w14:paraId="199AC568" w14:textId="77777777" w:rsidR="005C167C" w:rsidRDefault="005C167C" w:rsidP="005C167C">
      <w:pPr>
        <w:pStyle w:val="a3"/>
        <w:kinsoku w:val="0"/>
        <w:overflowPunct w:val="0"/>
        <w:spacing w:line="276" w:lineRule="auto"/>
        <w:ind w:firstLine="425"/>
        <w:jc w:val="center"/>
        <w:rPr>
          <w:b/>
          <w:bCs/>
          <w:lang w:val="uk-UA"/>
        </w:rPr>
      </w:pPr>
    </w:p>
    <w:p w14:paraId="6193E0D9" w14:textId="77777777" w:rsidR="005C167C" w:rsidRPr="00375147" w:rsidRDefault="005C167C" w:rsidP="005C167C">
      <w:pPr>
        <w:jc w:val="center"/>
        <w:rPr>
          <w:b/>
          <w:sz w:val="24"/>
          <w:szCs w:val="24"/>
          <w:lang w:val="uk-UA"/>
        </w:rPr>
      </w:pPr>
      <w:r w:rsidRPr="00375147">
        <w:rPr>
          <w:b/>
          <w:sz w:val="24"/>
          <w:szCs w:val="24"/>
          <w:lang w:val="uk-UA"/>
        </w:rPr>
        <w:t>ДОДАТОК до договору (Рахунок) _________________________</w:t>
      </w:r>
    </w:p>
    <w:p w14:paraId="0125DC46" w14:textId="77777777" w:rsidR="005C167C" w:rsidRPr="00375147" w:rsidRDefault="005C167C" w:rsidP="005C167C">
      <w:pPr>
        <w:jc w:val="center"/>
        <w:rPr>
          <w:b/>
          <w:sz w:val="24"/>
          <w:szCs w:val="24"/>
          <w:lang w:val="uk-UA"/>
        </w:rPr>
      </w:pPr>
    </w:p>
    <w:p w14:paraId="24800B13" w14:textId="77777777" w:rsidR="005C167C" w:rsidRDefault="005C167C" w:rsidP="005C167C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  <w:r w:rsidRPr="00375147">
        <w:rPr>
          <w:lang w:val="uk-UA"/>
        </w:rPr>
        <w:t>Замовник __________________________________________________________________</w:t>
      </w:r>
    </w:p>
    <w:p w14:paraId="5F35A0BB" w14:textId="77777777" w:rsidR="005C167C" w:rsidRDefault="005C167C" w:rsidP="005C167C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  <w:r w:rsidRPr="005C167C">
        <w:rPr>
          <w:lang w:val="uk-UA"/>
        </w:rPr>
        <w:t>Об’єкт</w:t>
      </w:r>
      <w:r>
        <w:rPr>
          <w:lang w:val="uk-UA"/>
        </w:rPr>
        <w:t xml:space="preserve"> ______________________________</w:t>
      </w:r>
      <w:r w:rsidR="00B539B8">
        <w:rPr>
          <w:lang w:val="uk-UA"/>
        </w:rPr>
        <w:t>______________</w:t>
      </w:r>
    </w:p>
    <w:p w14:paraId="2764208E" w14:textId="77777777" w:rsidR="005C167C" w:rsidRDefault="00B539B8" w:rsidP="005C167C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  <w:r>
        <w:rPr>
          <w:lang w:val="uk-UA"/>
        </w:rPr>
        <w:t>Приєднання________________________________________</w:t>
      </w:r>
    </w:p>
    <w:p w14:paraId="4741B80F" w14:textId="77777777" w:rsidR="00B539B8" w:rsidRPr="005C167C" w:rsidRDefault="00B539B8" w:rsidP="005C167C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  <w:r>
        <w:rPr>
          <w:lang w:val="uk-UA"/>
        </w:rPr>
        <w:t>Обладнання(№ шафи)_______________________________</w:t>
      </w:r>
    </w:p>
    <w:p w14:paraId="3F3EF470" w14:textId="77777777" w:rsidR="00865185" w:rsidRPr="00887C00" w:rsidRDefault="00865185" w:rsidP="00865185">
      <w:pPr>
        <w:pStyle w:val="a3"/>
        <w:kinsoku w:val="0"/>
        <w:overflowPunct w:val="0"/>
        <w:spacing w:before="120"/>
        <w:ind w:firstLine="425"/>
        <w:rPr>
          <w:lang w:val="uk-UA"/>
        </w:rPr>
      </w:pPr>
      <w:r w:rsidRPr="00887C00">
        <w:rPr>
          <w:lang w:val="uk-UA"/>
        </w:rPr>
        <w:t xml:space="preserve">«ОРІОН» АРС постачається в двох модифікаціях корпусів: </w:t>
      </w:r>
    </w:p>
    <w:p w14:paraId="6D34301F" w14:textId="77777777" w:rsidR="00865185" w:rsidRPr="00887C00" w:rsidRDefault="00865185" w:rsidP="00865185">
      <w:pPr>
        <w:pStyle w:val="a3"/>
        <w:numPr>
          <w:ilvl w:val="0"/>
          <w:numId w:val="23"/>
        </w:numPr>
        <w:kinsoku w:val="0"/>
        <w:overflowPunct w:val="0"/>
        <w:rPr>
          <w:lang w:val="uk-UA"/>
        </w:rPr>
      </w:pPr>
      <w:r w:rsidRPr="00887C00">
        <w:rPr>
          <w:lang w:val="uk-UA"/>
        </w:rPr>
        <w:t>А (</w:t>
      </w:r>
      <w:r w:rsidR="006F6AD7">
        <w:rPr>
          <w:lang w:val="uk-UA"/>
        </w:rPr>
        <w:t>4/4) – до 11-ти модулів (МВН(МВС</w:t>
      </w:r>
      <w:r w:rsidRPr="00887C00">
        <w:rPr>
          <w:lang w:val="uk-UA"/>
        </w:rPr>
        <w:t>), МРС, МДУ)</w:t>
      </w:r>
    </w:p>
    <w:p w14:paraId="06270163" w14:textId="77777777" w:rsidR="00865185" w:rsidRPr="00887C00" w:rsidRDefault="00865185" w:rsidP="00865185">
      <w:pPr>
        <w:pStyle w:val="a3"/>
        <w:numPr>
          <w:ilvl w:val="0"/>
          <w:numId w:val="23"/>
        </w:numPr>
        <w:kinsoku w:val="0"/>
        <w:overflowPunct w:val="0"/>
        <w:rPr>
          <w:lang w:val="uk-UA"/>
        </w:rPr>
      </w:pPr>
      <w:r w:rsidRPr="00887C00">
        <w:rPr>
          <w:lang w:val="uk-UA"/>
        </w:rPr>
        <w:t>В (3/4) – до 8-ми модулів (МВН(М</w:t>
      </w:r>
      <w:r w:rsidR="006F6AD7">
        <w:rPr>
          <w:lang w:val="uk-UA"/>
        </w:rPr>
        <w:t>ВС</w:t>
      </w:r>
      <w:r w:rsidRPr="00887C00">
        <w:rPr>
          <w:lang w:val="uk-UA"/>
        </w:rPr>
        <w:t>), МРС, МДУ)</w:t>
      </w:r>
    </w:p>
    <w:p w14:paraId="216CEAA4" w14:textId="77777777" w:rsidR="004546BE" w:rsidRDefault="004546BE" w:rsidP="004546BE">
      <w:pPr>
        <w:pStyle w:val="a3"/>
        <w:kinsoku w:val="0"/>
        <w:overflowPunct w:val="0"/>
        <w:spacing w:before="120"/>
        <w:ind w:firstLine="425"/>
        <w:rPr>
          <w:lang w:val="uk-UA"/>
        </w:rPr>
      </w:pPr>
      <w:r w:rsidRPr="007365DE">
        <w:t>«ОР</w:t>
      </w:r>
      <w:r>
        <w:rPr>
          <w:lang w:val="uk-UA"/>
        </w:rPr>
        <w:t>І</w:t>
      </w:r>
      <w:r w:rsidRPr="007365DE">
        <w:t xml:space="preserve">ОН» АРС </w:t>
      </w:r>
      <w:r>
        <w:rPr>
          <w:lang w:val="uk-UA"/>
        </w:rPr>
        <w:t>постачається в двох модифікаціях зв’язку з</w:t>
      </w:r>
      <w:r w:rsidRPr="00D95A97">
        <w:t xml:space="preserve"> </w:t>
      </w:r>
      <w:r>
        <w:rPr>
          <w:lang w:val="uk-UA"/>
        </w:rPr>
        <w:t>АСК ТП</w:t>
      </w:r>
      <w:r w:rsidRPr="007365DE">
        <w:t xml:space="preserve">: </w:t>
      </w:r>
    </w:p>
    <w:p w14:paraId="6A72477A" w14:textId="77777777" w:rsidR="004546BE" w:rsidRPr="000F330C" w:rsidRDefault="004546BE" w:rsidP="004546BE">
      <w:pPr>
        <w:pStyle w:val="a3"/>
        <w:numPr>
          <w:ilvl w:val="0"/>
          <w:numId w:val="24"/>
        </w:numPr>
        <w:kinsoku w:val="0"/>
        <w:overflowPunct w:val="0"/>
        <w:rPr>
          <w:lang w:val="uk-UA"/>
        </w:rPr>
      </w:pPr>
      <w:r>
        <w:rPr>
          <w:lang w:val="en-US"/>
        </w:rPr>
        <w:t>MODBUS</w:t>
      </w:r>
      <w:r w:rsidRPr="000F330C">
        <w:rPr>
          <w:lang w:val="uk-UA"/>
        </w:rPr>
        <w:t xml:space="preserve"> </w:t>
      </w:r>
      <w:r>
        <w:rPr>
          <w:lang w:val="en-US"/>
        </w:rPr>
        <w:t>RTU</w:t>
      </w:r>
      <w:r>
        <w:rPr>
          <w:lang w:val="uk-UA"/>
        </w:rPr>
        <w:t xml:space="preserve"> (</w:t>
      </w:r>
      <w:r>
        <w:rPr>
          <w:lang w:val="en-US"/>
        </w:rPr>
        <w:t>RS</w:t>
      </w:r>
      <w:r w:rsidRPr="000F330C">
        <w:rPr>
          <w:lang w:val="uk-UA"/>
        </w:rPr>
        <w:t>-485</w:t>
      </w:r>
      <w:r>
        <w:rPr>
          <w:lang w:val="uk-UA"/>
        </w:rPr>
        <w:t>)</w:t>
      </w:r>
    </w:p>
    <w:p w14:paraId="3D2D1279" w14:textId="77777777" w:rsidR="004546BE" w:rsidRPr="00BA13FA" w:rsidRDefault="004546BE" w:rsidP="004546BE">
      <w:pPr>
        <w:pStyle w:val="a3"/>
        <w:numPr>
          <w:ilvl w:val="0"/>
          <w:numId w:val="24"/>
        </w:numPr>
        <w:kinsoku w:val="0"/>
        <w:overflowPunct w:val="0"/>
        <w:rPr>
          <w:lang w:val="uk-UA"/>
        </w:rPr>
      </w:pPr>
      <w:r>
        <w:rPr>
          <w:lang w:val="en-US"/>
        </w:rPr>
        <w:t>IEC</w:t>
      </w:r>
      <w:r w:rsidRPr="000F330C">
        <w:rPr>
          <w:lang w:val="uk-UA"/>
        </w:rPr>
        <w:t xml:space="preserve"> 61850</w:t>
      </w:r>
      <w:r>
        <w:rPr>
          <w:lang w:val="uk-UA"/>
        </w:rPr>
        <w:t xml:space="preserve">. </w:t>
      </w:r>
      <w:r w:rsidRPr="00BA13FA">
        <w:rPr>
          <w:rFonts w:eastAsia="Times New Roman"/>
          <w:lang w:val="uk-UA"/>
        </w:rPr>
        <w:t>Можливі варіанти</w:t>
      </w:r>
      <w:r>
        <w:rPr>
          <w:rFonts w:eastAsia="Times New Roman"/>
          <w:lang w:val="uk-UA"/>
        </w:rPr>
        <w:t xml:space="preserve"> портів зв’язку</w:t>
      </w:r>
      <w:r w:rsidRPr="00BA13FA">
        <w:rPr>
          <w:rFonts w:eastAsia="Times New Roman"/>
          <w:lang w:val="uk-UA"/>
        </w:rPr>
        <w:t>:</w:t>
      </w:r>
    </w:p>
    <w:p w14:paraId="052A8F2A" w14:textId="77777777" w:rsidR="004546BE" w:rsidRDefault="004546BE" w:rsidP="004546BE">
      <w:pPr>
        <w:pStyle w:val="a3"/>
        <w:kinsoku w:val="0"/>
        <w:overflowPunct w:val="0"/>
        <w:ind w:left="1145"/>
        <w:rPr>
          <w:lang w:val="uk-UA"/>
        </w:rPr>
      </w:pPr>
      <w:r w:rsidRPr="00BA13FA">
        <w:rPr>
          <w:lang w:val="uk-UA"/>
        </w:rPr>
        <w:t xml:space="preserve">- </w:t>
      </w:r>
      <w:r w:rsidRPr="00BA13FA">
        <w:rPr>
          <w:lang w:val="en-US"/>
        </w:rPr>
        <w:t>RJ</w:t>
      </w:r>
      <w:r w:rsidRPr="00BA13FA">
        <w:rPr>
          <w:lang w:val="uk-UA"/>
        </w:rPr>
        <w:t>45;</w:t>
      </w:r>
    </w:p>
    <w:p w14:paraId="4CC3049D" w14:textId="77777777" w:rsidR="004546BE" w:rsidRDefault="004546BE" w:rsidP="004546BE">
      <w:pPr>
        <w:pStyle w:val="a3"/>
        <w:kinsoku w:val="0"/>
        <w:overflowPunct w:val="0"/>
        <w:ind w:left="1145"/>
        <w:rPr>
          <w:lang w:val="uk-UA"/>
        </w:rPr>
      </w:pPr>
      <w:r w:rsidRPr="00044349">
        <w:rPr>
          <w:lang w:val="uk-UA"/>
        </w:rPr>
        <w:t xml:space="preserve">- </w:t>
      </w:r>
      <w:r w:rsidRPr="00044349">
        <w:rPr>
          <w:lang w:val="en-US"/>
        </w:rPr>
        <w:t>Duplex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LC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fiber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SM</w:t>
      </w:r>
      <w:r w:rsidRPr="00044349">
        <w:rPr>
          <w:lang w:val="uk-UA"/>
        </w:rPr>
        <w:t xml:space="preserve"> (</w:t>
      </w:r>
      <w:proofErr w:type="spellStart"/>
      <w:r w:rsidRPr="00044349">
        <w:rPr>
          <w:color w:val="19191A"/>
          <w:shd w:val="clear" w:color="auto" w:fill="FFFFFF"/>
          <w:lang w:val="en-US"/>
        </w:rPr>
        <w:t>SingleMode</w:t>
      </w:r>
      <w:proofErr w:type="spellEnd"/>
      <w:r w:rsidRPr="00044349">
        <w:rPr>
          <w:lang w:val="uk-UA"/>
        </w:rPr>
        <w:t>);</w:t>
      </w:r>
    </w:p>
    <w:p w14:paraId="7094EA60" w14:textId="77777777" w:rsidR="004546BE" w:rsidRPr="00BA13FA" w:rsidRDefault="004546BE" w:rsidP="004546BE">
      <w:pPr>
        <w:pStyle w:val="a3"/>
        <w:kinsoku w:val="0"/>
        <w:overflowPunct w:val="0"/>
        <w:ind w:left="1145"/>
        <w:rPr>
          <w:lang w:val="uk-UA"/>
        </w:rPr>
      </w:pPr>
      <w:r w:rsidRPr="00044349">
        <w:rPr>
          <w:lang w:val="uk-UA"/>
        </w:rPr>
        <w:t xml:space="preserve">- </w:t>
      </w:r>
      <w:r w:rsidRPr="00044349">
        <w:rPr>
          <w:lang w:val="en-US"/>
        </w:rPr>
        <w:t>Duplex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LC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fiber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MM</w:t>
      </w:r>
      <w:r w:rsidRPr="00044349">
        <w:rPr>
          <w:lang w:val="uk-UA"/>
        </w:rPr>
        <w:t xml:space="preserve"> (</w:t>
      </w:r>
      <w:proofErr w:type="spellStart"/>
      <w:r w:rsidRPr="00044349">
        <w:rPr>
          <w:color w:val="19191A"/>
          <w:shd w:val="clear" w:color="auto" w:fill="FFFFFF"/>
          <w:lang w:val="en-US"/>
        </w:rPr>
        <w:t>MultiMode</w:t>
      </w:r>
      <w:proofErr w:type="spellEnd"/>
      <w:r w:rsidRPr="00044349">
        <w:rPr>
          <w:lang w:val="uk-UA"/>
        </w:rPr>
        <w:t>)</w:t>
      </w:r>
      <w:r>
        <w:rPr>
          <w:lang w:val="en-US"/>
        </w:rPr>
        <w:t>.</w:t>
      </w:r>
    </w:p>
    <w:p w14:paraId="1BF061EF" w14:textId="77777777" w:rsidR="00865185" w:rsidRPr="00887C00" w:rsidRDefault="00865185" w:rsidP="00865185">
      <w:pPr>
        <w:pStyle w:val="a3"/>
        <w:kinsoku w:val="0"/>
        <w:overflowPunct w:val="0"/>
        <w:spacing w:before="120"/>
        <w:ind w:firstLine="425"/>
        <w:rPr>
          <w:lang w:val="uk-UA"/>
        </w:rPr>
      </w:pPr>
      <w:r w:rsidRPr="00887C00">
        <w:rPr>
          <w:lang w:val="uk-UA"/>
        </w:rPr>
        <w:t>«ОРІОН» АРС може бути укомплектований наступними модулями:</w:t>
      </w:r>
    </w:p>
    <w:p w14:paraId="6FE9C771" w14:textId="77777777" w:rsidR="00865185" w:rsidRPr="00887C00" w:rsidRDefault="00865185" w:rsidP="00865185">
      <w:pPr>
        <w:pStyle w:val="a5"/>
        <w:numPr>
          <w:ilvl w:val="0"/>
          <w:numId w:val="22"/>
        </w:numPr>
        <w:tabs>
          <w:tab w:val="left" w:pos="1250"/>
        </w:tabs>
        <w:kinsoku w:val="0"/>
        <w:overflowPunct w:val="0"/>
        <w:rPr>
          <w:lang w:val="uk-UA"/>
        </w:rPr>
      </w:pPr>
      <w:r w:rsidRPr="00887C00">
        <w:rPr>
          <w:b/>
          <w:bCs/>
          <w:lang w:val="uk-UA"/>
        </w:rPr>
        <w:t>МВ</w:t>
      </w:r>
      <w:r w:rsidR="00B539B8">
        <w:rPr>
          <w:b/>
          <w:bCs/>
          <w:lang w:val="uk-UA"/>
        </w:rPr>
        <w:t>С</w:t>
      </w:r>
      <w:r w:rsidRPr="00887C00">
        <w:rPr>
          <w:b/>
          <w:bCs/>
          <w:lang w:val="uk-UA"/>
        </w:rPr>
        <w:t xml:space="preserve"> </w:t>
      </w:r>
      <w:r w:rsidRPr="00887C00">
        <w:rPr>
          <w:lang w:val="uk-UA"/>
        </w:rPr>
        <w:t>– модуль вхідних дій з 8 дискретними датчиками струму з номіналом: 0.010 А; 0.015 А; 0.025 А; 0.050 А; 0.075 А; 0.100 А; 0.150</w:t>
      </w:r>
      <w:r w:rsidRPr="00887C00">
        <w:rPr>
          <w:spacing w:val="-9"/>
          <w:lang w:val="uk-UA"/>
        </w:rPr>
        <w:t xml:space="preserve"> </w:t>
      </w:r>
      <w:r w:rsidRPr="00887C00">
        <w:rPr>
          <w:lang w:val="uk-UA"/>
        </w:rPr>
        <w:t>А; 0.250 А; 0.500 А; 1.0 А; 2.0 А.</w:t>
      </w:r>
    </w:p>
    <w:p w14:paraId="76952E09" w14:textId="77777777" w:rsidR="00865185" w:rsidRPr="00887C00" w:rsidRDefault="00865185" w:rsidP="00865185">
      <w:pPr>
        <w:pStyle w:val="a5"/>
        <w:numPr>
          <w:ilvl w:val="0"/>
          <w:numId w:val="22"/>
        </w:numPr>
        <w:tabs>
          <w:tab w:val="left" w:pos="1250"/>
        </w:tabs>
        <w:kinsoku w:val="0"/>
        <w:overflowPunct w:val="0"/>
        <w:rPr>
          <w:lang w:val="uk-UA"/>
        </w:rPr>
      </w:pPr>
      <w:r w:rsidRPr="00887C00">
        <w:rPr>
          <w:b/>
          <w:bCs/>
          <w:lang w:val="uk-UA"/>
        </w:rPr>
        <w:t xml:space="preserve">МВН </w:t>
      </w:r>
      <w:r w:rsidRPr="00887C00">
        <w:rPr>
          <w:lang w:val="uk-UA"/>
        </w:rPr>
        <w:t>– модуль вхідних дій з 8 дискретними датчиками напруги номіналом 110 В або 220</w:t>
      </w:r>
      <w:r w:rsidRPr="00887C00">
        <w:rPr>
          <w:spacing w:val="-4"/>
          <w:lang w:val="uk-UA"/>
        </w:rPr>
        <w:t xml:space="preserve"> </w:t>
      </w:r>
      <w:r w:rsidRPr="00887C00">
        <w:rPr>
          <w:lang w:val="uk-UA"/>
        </w:rPr>
        <w:t>В.</w:t>
      </w:r>
    </w:p>
    <w:p w14:paraId="5414165D" w14:textId="77777777" w:rsidR="00865185" w:rsidRPr="00887C00" w:rsidRDefault="00865185" w:rsidP="00865185">
      <w:pPr>
        <w:pStyle w:val="a5"/>
        <w:numPr>
          <w:ilvl w:val="0"/>
          <w:numId w:val="22"/>
        </w:numPr>
        <w:tabs>
          <w:tab w:val="left" w:pos="1250"/>
        </w:tabs>
        <w:kinsoku w:val="0"/>
        <w:overflowPunct w:val="0"/>
        <w:rPr>
          <w:lang w:val="uk-UA"/>
        </w:rPr>
      </w:pPr>
      <w:r w:rsidRPr="00887C00">
        <w:rPr>
          <w:b/>
          <w:bCs/>
          <w:lang w:val="uk-UA"/>
        </w:rPr>
        <w:t xml:space="preserve">МРС </w:t>
      </w:r>
      <w:r w:rsidRPr="00887C00">
        <w:rPr>
          <w:lang w:val="uk-UA"/>
        </w:rPr>
        <w:t>– модуль реле і сигналізації, містить 8</w:t>
      </w:r>
      <w:r w:rsidRPr="00887C00">
        <w:rPr>
          <w:spacing w:val="-6"/>
          <w:lang w:val="uk-UA"/>
        </w:rPr>
        <w:t xml:space="preserve"> </w:t>
      </w:r>
      <w:r w:rsidRPr="00887C00">
        <w:rPr>
          <w:lang w:val="uk-UA"/>
        </w:rPr>
        <w:t>реле.</w:t>
      </w:r>
    </w:p>
    <w:p w14:paraId="21AADACF" w14:textId="77777777" w:rsidR="00865185" w:rsidRPr="00887C00" w:rsidRDefault="00865185" w:rsidP="00865185">
      <w:pPr>
        <w:pStyle w:val="a5"/>
        <w:numPr>
          <w:ilvl w:val="0"/>
          <w:numId w:val="22"/>
        </w:numPr>
        <w:tabs>
          <w:tab w:val="left" w:pos="1250"/>
        </w:tabs>
        <w:kinsoku w:val="0"/>
        <w:overflowPunct w:val="0"/>
        <w:rPr>
          <w:lang w:val="uk-UA"/>
        </w:rPr>
      </w:pPr>
      <w:r w:rsidRPr="00887C00">
        <w:rPr>
          <w:b/>
          <w:bCs/>
          <w:lang w:val="uk-UA"/>
        </w:rPr>
        <w:t>МД</w:t>
      </w:r>
      <w:r w:rsidR="00B539B8">
        <w:rPr>
          <w:b/>
          <w:bCs/>
          <w:lang w:val="uk-UA"/>
        </w:rPr>
        <w:t>П</w:t>
      </w:r>
      <w:r w:rsidRPr="00887C00">
        <w:rPr>
          <w:b/>
          <w:bCs/>
          <w:lang w:val="uk-UA"/>
        </w:rPr>
        <w:t xml:space="preserve"> </w:t>
      </w:r>
      <w:r w:rsidRPr="00887C00">
        <w:rPr>
          <w:lang w:val="uk-UA"/>
        </w:rPr>
        <w:t xml:space="preserve">– модуль додаткових пристроїв, містить </w:t>
      </w:r>
      <w:r w:rsidRPr="00887C00">
        <w:rPr>
          <w:b/>
          <w:bCs/>
          <w:lang w:val="uk-UA"/>
        </w:rPr>
        <w:t>12</w:t>
      </w:r>
      <w:r w:rsidRPr="00887C00">
        <w:rPr>
          <w:b/>
          <w:bCs/>
          <w:spacing w:val="-6"/>
          <w:lang w:val="uk-UA"/>
        </w:rPr>
        <w:t xml:space="preserve"> </w:t>
      </w:r>
      <w:r w:rsidRPr="00887C00">
        <w:rPr>
          <w:b/>
          <w:bCs/>
          <w:lang w:val="uk-UA"/>
        </w:rPr>
        <w:t>входів</w:t>
      </w:r>
      <w:r w:rsidRPr="00887C00">
        <w:rPr>
          <w:lang w:val="uk-UA"/>
        </w:rPr>
        <w:t>.</w:t>
      </w:r>
    </w:p>
    <w:p w14:paraId="3298F5B1" w14:textId="77777777" w:rsidR="00865185" w:rsidRPr="00887C00" w:rsidRDefault="00865185" w:rsidP="00865185">
      <w:pPr>
        <w:pStyle w:val="a5"/>
        <w:tabs>
          <w:tab w:val="left" w:pos="1250"/>
        </w:tabs>
        <w:kinsoku w:val="0"/>
        <w:overflowPunct w:val="0"/>
        <w:ind w:left="0" w:firstLine="0"/>
        <w:rPr>
          <w:b/>
          <w:bCs/>
          <w:lang w:val="uk-UA"/>
        </w:rPr>
      </w:pPr>
    </w:p>
    <w:p w14:paraId="31164D83" w14:textId="77777777" w:rsidR="00865185" w:rsidRPr="00887C00" w:rsidRDefault="00865185" w:rsidP="00865185">
      <w:pPr>
        <w:pStyle w:val="a5"/>
        <w:tabs>
          <w:tab w:val="left" w:pos="1250"/>
        </w:tabs>
        <w:kinsoku w:val="0"/>
        <w:overflowPunct w:val="0"/>
        <w:ind w:left="0" w:firstLine="425"/>
        <w:rPr>
          <w:lang w:val="uk-UA"/>
        </w:rPr>
      </w:pPr>
      <w:r w:rsidRPr="00887C00">
        <w:rPr>
          <w:bCs/>
          <w:lang w:val="uk-UA"/>
        </w:rPr>
        <w:t xml:space="preserve">Модулі </w:t>
      </w:r>
      <w:r w:rsidRPr="00887C00">
        <w:rPr>
          <w:b/>
          <w:bCs/>
          <w:lang w:val="uk-UA"/>
        </w:rPr>
        <w:t>МУ, МРС1, МВН(МВ</w:t>
      </w:r>
      <w:r w:rsidR="00B539B8">
        <w:rPr>
          <w:b/>
          <w:bCs/>
          <w:lang w:val="uk-UA"/>
        </w:rPr>
        <w:t>С</w:t>
      </w:r>
      <w:r w:rsidRPr="00887C00">
        <w:rPr>
          <w:b/>
          <w:bCs/>
          <w:lang w:val="uk-UA"/>
        </w:rPr>
        <w:t>)1, М</w:t>
      </w:r>
      <w:r w:rsidR="00B539B8">
        <w:rPr>
          <w:b/>
          <w:bCs/>
          <w:lang w:val="uk-UA"/>
        </w:rPr>
        <w:t>Ж</w:t>
      </w:r>
      <w:r w:rsidRPr="00887C00">
        <w:rPr>
          <w:b/>
          <w:bCs/>
          <w:lang w:val="uk-UA"/>
        </w:rPr>
        <w:t xml:space="preserve"> </w:t>
      </w:r>
      <w:r w:rsidRPr="00887C00">
        <w:rPr>
          <w:lang w:val="uk-UA"/>
        </w:rPr>
        <w:t>– встановлюються обов’язково в незалежності від замовлення.</w:t>
      </w:r>
    </w:p>
    <w:p w14:paraId="3FA855A2" w14:textId="77777777" w:rsidR="00865185" w:rsidRPr="00887C00" w:rsidRDefault="00865185" w:rsidP="00865185">
      <w:pPr>
        <w:pStyle w:val="a5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 xml:space="preserve">Для замовлення «ОРІОН» АРС, </w:t>
      </w:r>
      <w:r w:rsidRPr="00887C00">
        <w:rPr>
          <w:u w:val="single"/>
          <w:lang w:val="uk-UA"/>
        </w:rPr>
        <w:t>необхідно вибрати модифікацію корпусу, протокол зв’язку з АСК ТП, тип порту зв’язку і заповнити відповідну таблицю</w:t>
      </w:r>
      <w:r w:rsidRPr="00887C00">
        <w:rPr>
          <w:lang w:val="uk-UA"/>
        </w:rPr>
        <w:t xml:space="preserve">. </w:t>
      </w:r>
    </w:p>
    <w:p w14:paraId="37EA06C9" w14:textId="77777777" w:rsidR="00865185" w:rsidRPr="00887C00" w:rsidRDefault="00865185" w:rsidP="00865185">
      <w:pPr>
        <w:pStyle w:val="a5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>Конфігурація «ОРІОН» АРС вміщує як  мінімум 1 модуль МРС і 1 модуль МВН(МВ</w:t>
      </w:r>
      <w:r w:rsidR="00B539B8">
        <w:rPr>
          <w:lang w:val="uk-UA"/>
        </w:rPr>
        <w:t>С</w:t>
      </w:r>
      <w:r w:rsidRPr="00887C00">
        <w:rPr>
          <w:lang w:val="uk-UA"/>
        </w:rPr>
        <w:t xml:space="preserve">). Макс. кількість МРС 4 одиниці, </w:t>
      </w:r>
      <w:proofErr w:type="spellStart"/>
      <w:r w:rsidRPr="00887C00">
        <w:rPr>
          <w:lang w:val="uk-UA"/>
        </w:rPr>
        <w:t>макс</w:t>
      </w:r>
      <w:proofErr w:type="spellEnd"/>
      <w:r w:rsidRPr="00887C00">
        <w:rPr>
          <w:lang w:val="uk-UA"/>
        </w:rPr>
        <w:t>. кількість МВН(МВ</w:t>
      </w:r>
      <w:r w:rsidR="00B539B8">
        <w:rPr>
          <w:lang w:val="uk-UA"/>
        </w:rPr>
        <w:t>С</w:t>
      </w:r>
      <w:r w:rsidRPr="00887C00">
        <w:rPr>
          <w:lang w:val="uk-UA"/>
        </w:rPr>
        <w:t xml:space="preserve">) 10 одиниць. </w:t>
      </w:r>
    </w:p>
    <w:p w14:paraId="28132C2E" w14:textId="77777777" w:rsidR="00865185" w:rsidRPr="00887C00" w:rsidRDefault="00865185" w:rsidP="00865185">
      <w:pPr>
        <w:pStyle w:val="a5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>В стовпці М</w:t>
      </w:r>
      <w:r w:rsidR="00B539B8">
        <w:rPr>
          <w:lang w:val="uk-UA"/>
        </w:rPr>
        <w:t>Ж</w:t>
      </w:r>
      <w:r w:rsidRPr="00887C00">
        <w:rPr>
          <w:lang w:val="uk-UA"/>
        </w:rPr>
        <w:t xml:space="preserve"> вказується значення номінальної напруги живлення.</w:t>
      </w:r>
    </w:p>
    <w:p w14:paraId="0292AE6A" w14:textId="77777777" w:rsidR="00865185" w:rsidRPr="00887C00" w:rsidRDefault="00865185" w:rsidP="00865185">
      <w:pPr>
        <w:pStyle w:val="a5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>В полях першого рядка таблиці вказується скорочене найменування модулів. Нумерація МРС зліва на право, МВН(МВ</w:t>
      </w:r>
      <w:r w:rsidR="00B539B8">
        <w:rPr>
          <w:lang w:val="uk-UA"/>
        </w:rPr>
        <w:t>С</w:t>
      </w:r>
      <w:r w:rsidRPr="00887C00">
        <w:rPr>
          <w:lang w:val="uk-UA"/>
        </w:rPr>
        <w:t>) справа наліво.</w:t>
      </w:r>
    </w:p>
    <w:p w14:paraId="5039D9D8" w14:textId="77777777" w:rsidR="00865185" w:rsidRPr="00887C00" w:rsidRDefault="00865185" w:rsidP="00865185">
      <w:pPr>
        <w:pStyle w:val="a5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>В полях рядків «Номінал входу» вказується номінальна вхідна напруга (або струм) дискретних датчиків. Для модуля МРС, додаткові відомості не вказуються.</w:t>
      </w:r>
    </w:p>
    <w:p w14:paraId="56671C4B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4CB55E82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64F78554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06C2DB22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7C5D653D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2601D6B7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2F96E035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4A240DCC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64321BF5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71675F77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</w:p>
    <w:p w14:paraId="25C653CA" w14:textId="77777777" w:rsidR="004546BE" w:rsidRDefault="004546BE" w:rsidP="004546BE">
      <w:pPr>
        <w:pStyle w:val="a3"/>
        <w:kinsoku w:val="0"/>
        <w:overflowPunct w:val="0"/>
        <w:spacing w:before="120"/>
        <w:ind w:firstLine="425"/>
      </w:pPr>
      <w:r w:rsidRPr="00F92E06">
        <w:t>Таблиц</w:t>
      </w:r>
      <w:r w:rsidRPr="00F92E06">
        <w:rPr>
          <w:lang w:val="uk-UA"/>
        </w:rPr>
        <w:t>я</w:t>
      </w:r>
      <w:r w:rsidRPr="00F92E06">
        <w:t xml:space="preserve"> 1. «ОР</w:t>
      </w:r>
      <w:r w:rsidRPr="00F92E06">
        <w:rPr>
          <w:lang w:val="uk-UA"/>
        </w:rPr>
        <w:t>І</w:t>
      </w:r>
      <w:r w:rsidRPr="00F92E06">
        <w:t xml:space="preserve">ОН» АРС в </w:t>
      </w:r>
      <w:r w:rsidRPr="00F92E06">
        <w:rPr>
          <w:lang w:val="uk-UA"/>
        </w:rPr>
        <w:t>модифікації</w:t>
      </w:r>
      <w:r w:rsidRPr="00F92E06">
        <w:t xml:space="preserve"> корпус</w:t>
      </w:r>
      <w:r>
        <w:rPr>
          <w:lang w:val="uk-UA"/>
        </w:rPr>
        <w:t>у</w:t>
      </w:r>
      <w:r w:rsidRPr="00F92E06">
        <w:t xml:space="preserve"> А (4/4)</w:t>
      </w:r>
    </w:p>
    <w:tbl>
      <w:tblPr>
        <w:tblW w:w="1062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08"/>
        <w:gridCol w:w="1141"/>
        <w:gridCol w:w="682"/>
        <w:gridCol w:w="682"/>
        <w:gridCol w:w="681"/>
        <w:gridCol w:w="682"/>
        <w:gridCol w:w="682"/>
        <w:gridCol w:w="695"/>
        <w:gridCol w:w="709"/>
        <w:gridCol w:w="709"/>
        <w:gridCol w:w="708"/>
        <w:gridCol w:w="674"/>
        <w:gridCol w:w="596"/>
      </w:tblGrid>
      <w:tr w:rsidR="004546BE" w:rsidRPr="005A2E69" w14:paraId="5C651BF5" w14:textId="77777777" w:rsidTr="00ED4A25">
        <w:trPr>
          <w:trHeight w:val="56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3417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7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Тип модуля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EA029AD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16BAB16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МРС</w:t>
            </w:r>
          </w:p>
          <w:p w14:paraId="5A8F51A5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FAF0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946A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8E6E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0FB1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CB59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EB34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E384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E637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CB6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14DAF10" w14:textId="77777777" w:rsidR="004546BE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МВН</w:t>
            </w:r>
          </w:p>
          <w:p w14:paraId="7C41D6D8" w14:textId="77777777" w:rsidR="004546BE" w:rsidRPr="005E0381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(МВ</w:t>
            </w:r>
            <w:r w:rsidR="00B539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04DC1B1A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B086707" w14:textId="77777777" w:rsidR="004546BE" w:rsidRPr="00B539B8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39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</w:t>
            </w:r>
          </w:p>
        </w:tc>
      </w:tr>
      <w:tr w:rsidR="004546BE" w:rsidRPr="005A2E69" w14:paraId="47A73AB2" w14:textId="77777777" w:rsidTr="00ED4A25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6A7C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входу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E0C7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7F701F1" w14:textId="77777777" w:rsidR="004546BE" w:rsidRDefault="004546BE" w:rsidP="00ED4A25">
            <w:pPr>
              <w:pStyle w:val="TableParagraph"/>
              <w:tabs>
                <w:tab w:val="left" w:pos="2702"/>
              </w:tabs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1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Протокол: </w:t>
            </w:r>
            <w:r w:rsidRPr="001021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MODBUS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02140">
              <w:rPr>
                <w:rFonts w:ascii="Times New Roman" w:hAnsi="Times New Roman" w:cs="Times New Roman"/>
                <w:sz w:val="18"/>
                <w:szCs w:val="18"/>
              </w:rPr>
              <w:t>61850</w:t>
            </w:r>
            <w:r w:rsidRPr="001021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  <w:p w14:paraId="6A12579C" w14:textId="77777777" w:rsidR="004546BE" w:rsidRPr="00102140" w:rsidRDefault="004546BE" w:rsidP="00ED4A25">
            <w:pPr>
              <w:pStyle w:val="TableParagraph"/>
              <w:tabs>
                <w:tab w:val="left" w:pos="2702"/>
              </w:tabs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>Порт зв’язку: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RJ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>45/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Duplex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fiber</w:t>
            </w:r>
            <w:r w:rsidRPr="001021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102140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Duplex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fiber</w:t>
            </w:r>
            <w:r w:rsidRPr="001021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MM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CB7EC7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6CB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7A4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9D3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C28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CCA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014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D0A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41F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C71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9DD9A7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57AEB72" w14:textId="77777777" w:rsidR="004546BE" w:rsidRPr="005A2E69" w:rsidRDefault="004546BE" w:rsidP="00ED4A25">
            <w:pPr>
              <w:pStyle w:val="TableParagraph"/>
              <w:tabs>
                <w:tab w:val="left" w:pos="2298"/>
              </w:tabs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Напруга </w:t>
            </w:r>
            <w:proofErr w:type="spellStart"/>
            <w:r w:rsidRPr="005A2E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живл</w:t>
            </w:r>
            <w:proofErr w:type="spellEnd"/>
            <w:r w:rsidRPr="005A2E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gramStart"/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A2E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gramEnd"/>
            <w:r w:rsidRPr="005A2E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110/220 </w:t>
            </w: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546BE" w:rsidRPr="005A2E69" w14:paraId="78C590EB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83A709" w14:textId="77777777" w:rsidR="004546BE" w:rsidRPr="005A2E69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0572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2059C5F3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F0BC575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C9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944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5AC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8A1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A5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57E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BDE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808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451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EB3439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E352B29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598A568B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557D15" w14:textId="77777777" w:rsidR="004546BE" w:rsidRPr="005A2E69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7641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3417D79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7746F9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AB4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AC9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E2E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D86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11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E2B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8EB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055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6E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C2499B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329E6DB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28019CEB" w14:textId="77777777" w:rsidTr="00ED4A25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26FD6C" w14:textId="77777777" w:rsidR="004546BE" w:rsidRPr="005A2E69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D36E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2CBFE978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96C7782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AB0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7F4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1FD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CE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06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E70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18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A1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DE5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46E503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7078EE4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00B0584E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ED9FE9" w14:textId="77777777" w:rsidR="004546BE" w:rsidRPr="005A2E69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A4DC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0ED3F06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8979E5F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908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979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E62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400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182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4DF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6F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89D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67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844D8D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43E9A3F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2790B1B7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384DA7" w14:textId="77777777" w:rsidR="004546BE" w:rsidRPr="005A2E69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C4AD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C11115B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5D38C88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E0E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9B5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6D9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C4D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B39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32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4D6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CD5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BFB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EABE1A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2FBF91D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35707A7E" w14:textId="77777777" w:rsidTr="00ED4A25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FE8DB2" w14:textId="77777777" w:rsidR="004546BE" w:rsidRPr="005A2E69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EC29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A06BC88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F7B8CDD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E3D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462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970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2AC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085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B8F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5FC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4DE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AE1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A21A43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7A58F1F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60518C5B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1812A2" w14:textId="77777777" w:rsidR="004546BE" w:rsidRPr="005A2E69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A90B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F54DCD1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5A82541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F4A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DF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A0D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505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C7F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F91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F2C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573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FAC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97A77C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A5314CA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3665A71E" w14:textId="77777777" w:rsidTr="00ED4A25">
        <w:trPr>
          <w:trHeight w:val="2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26C61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входу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(тільки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МД</w:t>
            </w:r>
            <w:r w:rsidR="00B539B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F9A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3EBB308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4401CD1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286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1D9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BF0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D20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F44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98F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278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7AE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6C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D761CC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73A65F2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066529A6" w14:textId="77777777" w:rsidTr="00ED4A25">
        <w:trPr>
          <w:trHeight w:val="2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8F832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8F3F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412521C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DE4B711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D82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F76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5DE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C8C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596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5ED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8F4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93B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C0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6362AE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7189DA8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2C9000F1" w14:textId="77777777" w:rsidTr="00ED4A25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B8345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D039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02BF2BF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10C73A3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FD6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DD7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182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E4D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A63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3AB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255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B1A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241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6452FF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74E2938" w14:textId="77777777" w:rsidR="004546BE" w:rsidRPr="005A2E69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649F8D48" w14:textId="77777777" w:rsidTr="00ED4A25">
        <w:trPr>
          <w:trHeight w:val="26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EED9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D7BF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20FC76DB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0687971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B47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140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DF6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536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655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724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79F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D6D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237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B62586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6E5B00B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</w:tbl>
    <w:p w14:paraId="57FBE396" w14:textId="77777777" w:rsidR="004546BE" w:rsidRPr="00F92E06" w:rsidRDefault="004546BE" w:rsidP="004546BE">
      <w:pPr>
        <w:pStyle w:val="a3"/>
        <w:kinsoku w:val="0"/>
        <w:overflowPunct w:val="0"/>
        <w:spacing w:before="120"/>
        <w:ind w:firstLine="425"/>
      </w:pPr>
      <w:r w:rsidRPr="00F92E06">
        <w:t>Таблиц</w:t>
      </w:r>
      <w:r w:rsidRPr="00F92E06">
        <w:rPr>
          <w:lang w:val="uk-UA"/>
        </w:rPr>
        <w:t>я</w:t>
      </w:r>
      <w:r w:rsidRPr="00F92E06">
        <w:t xml:space="preserve"> </w:t>
      </w:r>
      <w:r>
        <w:rPr>
          <w:lang w:val="uk-UA"/>
        </w:rPr>
        <w:t>2</w:t>
      </w:r>
      <w:r w:rsidRPr="00F92E06">
        <w:t>. «ОР</w:t>
      </w:r>
      <w:r w:rsidRPr="00F92E06">
        <w:rPr>
          <w:lang w:val="uk-UA"/>
        </w:rPr>
        <w:t>І</w:t>
      </w:r>
      <w:r w:rsidRPr="00F92E06">
        <w:t xml:space="preserve">ОН» АРС в </w:t>
      </w:r>
      <w:r w:rsidRPr="00F92E06">
        <w:rPr>
          <w:lang w:val="uk-UA"/>
        </w:rPr>
        <w:t>модифікації</w:t>
      </w:r>
      <w:r w:rsidRPr="00F92E06">
        <w:t xml:space="preserve"> корпус</w:t>
      </w:r>
      <w:r>
        <w:rPr>
          <w:lang w:val="uk-UA"/>
        </w:rPr>
        <w:t>у</w:t>
      </w:r>
      <w:r w:rsidRPr="00F92E06">
        <w:t xml:space="preserve"> </w:t>
      </w:r>
      <w:r>
        <w:t>В</w:t>
      </w:r>
      <w:r w:rsidRPr="00F92E06">
        <w:t xml:space="preserve"> (</w:t>
      </w:r>
      <w:r>
        <w:t>3</w:t>
      </w:r>
      <w:r w:rsidRPr="00F92E06">
        <w:t>/4)</w:t>
      </w:r>
    </w:p>
    <w:tbl>
      <w:tblPr>
        <w:tblW w:w="858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08"/>
        <w:gridCol w:w="1141"/>
        <w:gridCol w:w="682"/>
        <w:gridCol w:w="682"/>
        <w:gridCol w:w="695"/>
        <w:gridCol w:w="709"/>
        <w:gridCol w:w="709"/>
        <w:gridCol w:w="708"/>
        <w:gridCol w:w="674"/>
        <w:gridCol w:w="596"/>
      </w:tblGrid>
      <w:tr w:rsidR="004546BE" w:rsidRPr="00A9139C" w14:paraId="4EDFF93C" w14:textId="77777777" w:rsidTr="00ED4A25">
        <w:trPr>
          <w:trHeight w:val="56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8ED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7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Тип модуля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232BA78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F285681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МРС</w:t>
            </w:r>
          </w:p>
          <w:p w14:paraId="198B3C3A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3ABD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2AF1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47EC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29EA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AF2F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41E4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4D9AEC" w14:textId="77777777" w:rsidR="004546BE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МВН</w:t>
            </w:r>
          </w:p>
          <w:p w14:paraId="263D5170" w14:textId="77777777" w:rsidR="004546BE" w:rsidRPr="005E0381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(МВ</w:t>
            </w:r>
            <w:r w:rsidR="00B539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1969F95A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18FA600" w14:textId="77777777" w:rsidR="004546BE" w:rsidRPr="00B539B8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39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</w:t>
            </w:r>
          </w:p>
        </w:tc>
      </w:tr>
      <w:tr w:rsidR="004546BE" w:rsidRPr="00A9139C" w14:paraId="09D4A514" w14:textId="77777777" w:rsidTr="00ED4A25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4539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</w:t>
            </w: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</w:t>
            </w: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входу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47B1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6781CAE" w14:textId="77777777" w:rsidR="004546BE" w:rsidRDefault="004546BE" w:rsidP="00ED4A25">
            <w:pPr>
              <w:pStyle w:val="TableParagraph"/>
              <w:tabs>
                <w:tab w:val="left" w:pos="2702"/>
              </w:tabs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1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Протокол: </w:t>
            </w:r>
            <w:r w:rsidRPr="001021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MODBUS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02140">
              <w:rPr>
                <w:rFonts w:ascii="Times New Roman" w:hAnsi="Times New Roman" w:cs="Times New Roman"/>
                <w:sz w:val="18"/>
                <w:szCs w:val="18"/>
              </w:rPr>
              <w:t>61850</w:t>
            </w:r>
            <w:r w:rsidRPr="001021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  <w:p w14:paraId="28F11A2D" w14:textId="77777777" w:rsidR="004546BE" w:rsidRPr="00FA677F" w:rsidRDefault="004546BE" w:rsidP="00ED4A25">
            <w:pPr>
              <w:pStyle w:val="TableParagraph"/>
              <w:tabs>
                <w:tab w:val="left" w:pos="2702"/>
              </w:tabs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>Порт зв’язку: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RJ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>45/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Duplex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fiber</w:t>
            </w:r>
            <w:r w:rsidRPr="00454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4546BE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Duplex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fiber</w:t>
            </w:r>
            <w:r w:rsidRPr="00454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MM</w:t>
            </w:r>
            <w:r w:rsidRPr="00FA6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485F774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0570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93E5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9BD8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DC9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0C93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3419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75D94F9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C28F1E5" w14:textId="77777777" w:rsidR="004546BE" w:rsidRPr="00A9139C" w:rsidRDefault="004546BE" w:rsidP="00ED4A25">
            <w:pPr>
              <w:pStyle w:val="TableParagraph"/>
              <w:tabs>
                <w:tab w:val="left" w:pos="2298"/>
              </w:tabs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Напруга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gramStart"/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110/220 </w:t>
            </w: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546BE" w:rsidRPr="00A9139C" w14:paraId="61371082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CD9D4C" w14:textId="77777777" w:rsidR="004546BE" w:rsidRPr="00A9139C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4CD2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347D076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14ECDF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151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B0F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50D0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30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0AA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8DB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8E18D6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FFABD25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27711163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813601" w14:textId="77777777" w:rsidR="004546BE" w:rsidRPr="00A9139C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719F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270AF83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80A0AC1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89F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D2A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F9A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8950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9AB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C0A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AE3E1F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361BBDF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4C43A852" w14:textId="77777777" w:rsidTr="00ED4A25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B4BF5C" w14:textId="77777777" w:rsidR="004546BE" w:rsidRPr="00A9139C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EF56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3737197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ED95BF0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D4D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F17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FBA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658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AB8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E4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2C2BCF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99961A4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74E131DA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9D2E8D" w14:textId="77777777" w:rsidR="004546BE" w:rsidRPr="00A9139C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AC1D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34ACD06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7A815A7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38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DD6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D94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C50D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3D3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66D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E1DA22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1E337D2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72A69FA4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426BBB" w14:textId="77777777" w:rsidR="004546BE" w:rsidRPr="00A9139C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E8BB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08C3B42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ECA06F9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80E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74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D2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8CDF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42F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020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547E4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07DBC1F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726A3F86" w14:textId="77777777" w:rsidTr="00ED4A25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474120" w14:textId="77777777" w:rsidR="004546BE" w:rsidRPr="00A9139C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593E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95E79AA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86E35F2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277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833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C1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A7B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731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487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B30FB0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11B6122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2661CE9F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13E047" w14:textId="77777777" w:rsidR="004546BE" w:rsidRPr="00A9139C" w:rsidRDefault="004546BE" w:rsidP="00ED4A25">
            <w:pPr>
              <w:pStyle w:val="a3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383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77DBBD7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D9BD303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4D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65F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23E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26F7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E9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0D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1551CB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93C38F4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591A692D" w14:textId="77777777" w:rsidTr="00ED4A25">
        <w:trPr>
          <w:trHeight w:val="2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06568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входу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(тільки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МД</w:t>
            </w:r>
            <w:r w:rsidR="00B539B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10BC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BB1E0DA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20BDC0C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6B75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6310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2485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D5A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A77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F3C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D5F86BD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4C0F240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163C3B7F" w14:textId="77777777" w:rsidTr="00ED4A25">
        <w:trPr>
          <w:trHeight w:val="2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1BAB6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D061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EDAE12B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DFD16D8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4FB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BAA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7C9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BA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40B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882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DC802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02C8021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27FB1509" w14:textId="77777777" w:rsidTr="00ED4A25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331E2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6E2A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1580A8B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9991C56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DEA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19C7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CD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72D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D18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0E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B11E705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8D895E3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35451DDD" w14:textId="77777777" w:rsidTr="00ED4A25">
        <w:trPr>
          <w:trHeight w:val="29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BF94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B47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58C6CD0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73768AA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A67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05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EC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4A6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CF9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190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39E57E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C9FB08F" w14:textId="77777777" w:rsidR="004546BE" w:rsidRPr="00A9139C" w:rsidRDefault="004546BE" w:rsidP="00ED4A25">
            <w:pPr>
              <w:pStyle w:val="a3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</w:tbl>
    <w:p w14:paraId="37977ECD" w14:textId="77777777" w:rsidR="004546BE" w:rsidRPr="00865185" w:rsidRDefault="004546BE" w:rsidP="004546BE">
      <w:pPr>
        <w:widowControl/>
        <w:autoSpaceDE/>
        <w:autoSpaceDN/>
        <w:adjustRightInd/>
        <w:spacing w:before="120"/>
        <w:ind w:firstLine="425"/>
        <w:rPr>
          <w:rFonts w:eastAsia="Times New Roman"/>
          <w:sz w:val="24"/>
          <w:szCs w:val="24"/>
          <w:lang w:eastAsia="en-US"/>
        </w:rPr>
      </w:pPr>
      <w:r w:rsidRPr="00865185">
        <w:rPr>
          <w:rFonts w:eastAsia="Times New Roman"/>
          <w:sz w:val="24"/>
          <w:szCs w:val="24"/>
          <w:lang w:eastAsia="en-US"/>
        </w:rPr>
        <w:t>Таблиц</w:t>
      </w:r>
      <w:r w:rsidRPr="00865185">
        <w:rPr>
          <w:rFonts w:eastAsia="Times New Roman"/>
          <w:sz w:val="24"/>
          <w:szCs w:val="24"/>
          <w:lang w:val="uk-UA" w:eastAsia="en-US"/>
        </w:rPr>
        <w:t>я</w:t>
      </w:r>
      <w:r w:rsidRPr="00865185">
        <w:rPr>
          <w:rFonts w:eastAsia="Times New Roman"/>
          <w:sz w:val="24"/>
          <w:szCs w:val="24"/>
          <w:lang w:eastAsia="en-US"/>
        </w:rPr>
        <w:t xml:space="preserve"> 3. Форма </w:t>
      </w:r>
      <w:r w:rsidRPr="00865185">
        <w:rPr>
          <w:rFonts w:eastAsia="Times New Roman"/>
          <w:sz w:val="24"/>
          <w:szCs w:val="24"/>
          <w:lang w:val="uk-UA" w:eastAsia="en-US"/>
        </w:rPr>
        <w:t>замовлення</w:t>
      </w:r>
      <w:r w:rsidRPr="00865185">
        <w:rPr>
          <w:rFonts w:eastAsia="Times New Roman"/>
          <w:sz w:val="24"/>
          <w:szCs w:val="24"/>
          <w:lang w:eastAsia="en-US"/>
        </w:rPr>
        <w:t xml:space="preserve"> З</w:t>
      </w:r>
      <w:r w:rsidRPr="00865185">
        <w:rPr>
          <w:rFonts w:eastAsia="Times New Roman"/>
          <w:sz w:val="24"/>
          <w:szCs w:val="24"/>
          <w:lang w:val="uk-UA" w:eastAsia="en-US"/>
        </w:rPr>
        <w:t>І</w:t>
      </w:r>
      <w:r w:rsidRPr="00865185">
        <w:rPr>
          <w:rFonts w:eastAsia="Times New Roman"/>
          <w:sz w:val="24"/>
          <w:szCs w:val="24"/>
          <w:lang w:eastAsia="en-US"/>
        </w:rPr>
        <w:t>П для «ОР</w:t>
      </w:r>
      <w:r w:rsidRPr="00865185">
        <w:rPr>
          <w:rFonts w:eastAsia="Times New Roman"/>
          <w:sz w:val="24"/>
          <w:szCs w:val="24"/>
          <w:lang w:val="uk-UA" w:eastAsia="en-US"/>
        </w:rPr>
        <w:t>І</w:t>
      </w:r>
      <w:r w:rsidRPr="00865185">
        <w:rPr>
          <w:rFonts w:eastAsia="Times New Roman"/>
          <w:sz w:val="24"/>
          <w:szCs w:val="24"/>
          <w:lang w:eastAsia="en-US"/>
        </w:rPr>
        <w:t>ОН» АРС</w:t>
      </w:r>
    </w:p>
    <w:tbl>
      <w:tblPr>
        <w:tblW w:w="106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992"/>
        <w:gridCol w:w="992"/>
        <w:gridCol w:w="992"/>
        <w:gridCol w:w="1134"/>
        <w:gridCol w:w="1134"/>
        <w:gridCol w:w="1276"/>
        <w:gridCol w:w="992"/>
        <w:gridCol w:w="993"/>
        <w:gridCol w:w="993"/>
      </w:tblGrid>
      <w:tr w:rsidR="00B11CC8" w:rsidRPr="00F626A9" w14:paraId="635EF110" w14:textId="77777777" w:rsidTr="00B11CC8">
        <w:tc>
          <w:tcPr>
            <w:tcW w:w="1164" w:type="dxa"/>
            <w:vAlign w:val="center"/>
          </w:tcPr>
          <w:p w14:paraId="49E85E4E" w14:textId="7777777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val="uk-UA" w:eastAsia="en-US"/>
              </w:rPr>
              <w:t>Назв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а</w:t>
            </w:r>
            <w:r w:rsidRPr="005D1AC4">
              <w:rPr>
                <w:rFonts w:eastAsia="Times New Roman"/>
                <w:sz w:val="20"/>
                <w:szCs w:val="20"/>
                <w:lang w:val="uk-UA" w:eastAsia="en-US"/>
              </w:rPr>
              <w:t xml:space="preserve"> модул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я</w:t>
            </w:r>
          </w:p>
        </w:tc>
        <w:tc>
          <w:tcPr>
            <w:tcW w:w="992" w:type="dxa"/>
            <w:vAlign w:val="center"/>
          </w:tcPr>
          <w:p w14:paraId="7276BC63" w14:textId="59DDCD99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М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Ж-АРС</w:t>
            </w:r>
          </w:p>
        </w:tc>
        <w:tc>
          <w:tcPr>
            <w:tcW w:w="992" w:type="dxa"/>
            <w:vAlign w:val="center"/>
          </w:tcPr>
          <w:p w14:paraId="50260AF0" w14:textId="39BE98E6" w:rsidR="00B11CC8" w:rsidRPr="00E8259C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МУ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-АРС</w:t>
            </w:r>
          </w:p>
        </w:tc>
        <w:tc>
          <w:tcPr>
            <w:tcW w:w="992" w:type="dxa"/>
            <w:vAlign w:val="center"/>
          </w:tcPr>
          <w:p w14:paraId="5E7E8575" w14:textId="02EAAB0A" w:rsidR="00B11CC8" w:rsidRPr="00E8259C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МВН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-АРС</w:t>
            </w:r>
          </w:p>
        </w:tc>
        <w:tc>
          <w:tcPr>
            <w:tcW w:w="1134" w:type="dxa"/>
            <w:vAlign w:val="center"/>
          </w:tcPr>
          <w:p w14:paraId="36D2C567" w14:textId="1DC47693" w:rsidR="00B11CC8" w:rsidRPr="008E07EF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ль МВ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С-АРС</w:t>
            </w:r>
          </w:p>
        </w:tc>
        <w:tc>
          <w:tcPr>
            <w:tcW w:w="1134" w:type="dxa"/>
            <w:vAlign w:val="center"/>
          </w:tcPr>
          <w:p w14:paraId="4EEBC979" w14:textId="7DA92BD3" w:rsidR="00B11CC8" w:rsidRPr="00D31886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 xml:space="preserve">Модуль </w:t>
            </w:r>
            <w:r w:rsidRPr="005D1AC4">
              <w:rPr>
                <w:rFonts w:eastAsia="Times New Roman"/>
                <w:sz w:val="20"/>
                <w:szCs w:val="20"/>
                <w:lang w:val="en-US" w:eastAsia="en-US"/>
              </w:rPr>
              <w:t>МД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П-АРС</w:t>
            </w:r>
          </w:p>
        </w:tc>
        <w:tc>
          <w:tcPr>
            <w:tcW w:w="1276" w:type="dxa"/>
            <w:vAlign w:val="center"/>
          </w:tcPr>
          <w:p w14:paraId="469D049E" w14:textId="5E4031FE" w:rsidR="00B11CC8" w:rsidRPr="00E8259C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 xml:space="preserve">Модуль </w:t>
            </w:r>
            <w:r w:rsidRPr="005D1AC4">
              <w:rPr>
                <w:rFonts w:eastAsia="Times New Roman"/>
                <w:sz w:val="20"/>
                <w:szCs w:val="20"/>
                <w:lang w:val="en-US" w:eastAsia="en-US"/>
              </w:rPr>
              <w:t>МРС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-АРС</w:t>
            </w:r>
          </w:p>
        </w:tc>
        <w:tc>
          <w:tcPr>
            <w:tcW w:w="992" w:type="dxa"/>
            <w:vAlign w:val="center"/>
          </w:tcPr>
          <w:p w14:paraId="3CEBE178" w14:textId="33287873" w:rsidR="00B11CC8" w:rsidRPr="00D31886" w:rsidRDefault="00B11CC8" w:rsidP="00E825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sz w:val="20"/>
                <w:szCs w:val="20"/>
                <w:lang w:val="uk-UA" w:eastAsia="en-US"/>
              </w:rPr>
              <w:t>Модуль КП-АРС В</w:t>
            </w:r>
          </w:p>
        </w:tc>
        <w:tc>
          <w:tcPr>
            <w:tcW w:w="993" w:type="dxa"/>
          </w:tcPr>
          <w:p w14:paraId="113131D4" w14:textId="241CB9A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val="uk-UA" w:eastAsia="en-US"/>
              </w:rPr>
              <w:t xml:space="preserve">Модуль КП-АРС 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А</w:t>
            </w:r>
          </w:p>
        </w:tc>
        <w:tc>
          <w:tcPr>
            <w:tcW w:w="993" w:type="dxa"/>
            <w:vAlign w:val="center"/>
          </w:tcPr>
          <w:p w14:paraId="403599ED" w14:textId="3F2F35D6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ЛП</w:t>
            </w:r>
          </w:p>
        </w:tc>
      </w:tr>
      <w:tr w:rsidR="00B11CC8" w:rsidRPr="00F626A9" w14:paraId="27F17803" w14:textId="77777777" w:rsidTr="00B11CC8">
        <w:trPr>
          <w:trHeight w:val="568"/>
        </w:trPr>
        <w:tc>
          <w:tcPr>
            <w:tcW w:w="1164" w:type="dxa"/>
            <w:vAlign w:val="center"/>
          </w:tcPr>
          <w:p w14:paraId="4C52D618" w14:textId="7777777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val="uk-UA" w:eastAsia="en-US"/>
              </w:rPr>
              <w:t>Кількість замовлених модулів</w:t>
            </w:r>
          </w:p>
        </w:tc>
        <w:tc>
          <w:tcPr>
            <w:tcW w:w="992" w:type="dxa"/>
            <w:vAlign w:val="center"/>
          </w:tcPr>
          <w:p w14:paraId="20EC240C" w14:textId="7777777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1E2FA539" w14:textId="7777777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24E22C6A" w14:textId="7777777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3CE9489" w14:textId="7777777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724FDD2" w14:textId="7777777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14:paraId="612A4804" w14:textId="7777777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2E199C7E" w14:textId="77777777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6C68335" w14:textId="7D0B0AB7" w:rsidR="00B11CC8" w:rsidRPr="00B11CC8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955BDA" w14:textId="275158C0" w:rsidR="00B11CC8" w:rsidRPr="005D1AC4" w:rsidRDefault="00B11CC8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</w:tr>
    </w:tbl>
    <w:p w14:paraId="7595DF4E" w14:textId="77777777" w:rsidR="004546BE" w:rsidRPr="00F626A9" w:rsidRDefault="004546BE" w:rsidP="004546BE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u w:val="single"/>
          <w:lang w:eastAsia="en-US"/>
        </w:rPr>
      </w:pPr>
    </w:p>
    <w:p w14:paraId="11A4B9D6" w14:textId="77777777" w:rsidR="00D31886" w:rsidRDefault="00D31886" w:rsidP="00D31886">
      <w:pPr>
        <w:rPr>
          <w:rFonts w:eastAsia="Times New Roman"/>
          <w:sz w:val="24"/>
          <w:szCs w:val="24"/>
          <w:lang w:val="uk-UA"/>
        </w:rPr>
      </w:pPr>
      <w:bookmarkStart w:id="0" w:name="_Hlk128564481"/>
      <w:r>
        <w:rPr>
          <w:rFonts w:eastAsia="Times New Roman"/>
          <w:sz w:val="24"/>
          <w:szCs w:val="24"/>
          <w:lang w:val="uk-UA"/>
        </w:rPr>
        <w:t>В</w:t>
      </w:r>
      <w:r w:rsidRPr="00375147">
        <w:rPr>
          <w:rFonts w:eastAsia="Times New Roman"/>
          <w:sz w:val="24"/>
          <w:szCs w:val="24"/>
          <w:lang w:val="uk-UA"/>
        </w:rPr>
        <w:t>ідповідальний:</w:t>
      </w:r>
    </w:p>
    <w:p w14:paraId="7779FC03" w14:textId="77777777" w:rsidR="00D31886" w:rsidRPr="00375147" w:rsidRDefault="00D31886" w:rsidP="00D31886">
      <w:pPr>
        <w:rPr>
          <w:rFonts w:eastAsia="Times New Roman"/>
          <w:sz w:val="24"/>
          <w:szCs w:val="24"/>
          <w:lang w:val="uk-UA"/>
        </w:rPr>
      </w:pPr>
    </w:p>
    <w:p w14:paraId="1DC604EA" w14:textId="77777777" w:rsidR="00D31886" w:rsidRDefault="00D31886" w:rsidP="00D31886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Начальник виробничого відділу</w:t>
      </w:r>
    </w:p>
    <w:p w14:paraId="50B7485E" w14:textId="77777777" w:rsidR="00D31886" w:rsidRPr="00375147" w:rsidRDefault="00D31886" w:rsidP="00D31886">
      <w:pPr>
        <w:rPr>
          <w:rFonts w:eastAsia="Times New Roman"/>
          <w:sz w:val="24"/>
          <w:szCs w:val="24"/>
          <w:lang w:val="uk-UA"/>
        </w:rPr>
      </w:pPr>
    </w:p>
    <w:p w14:paraId="2260234E" w14:textId="77777777" w:rsidR="00D31886" w:rsidRPr="00375147" w:rsidRDefault="00D31886" w:rsidP="00D31886">
      <w:pPr>
        <w:rPr>
          <w:rStyle w:val="ae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ТОВ «ПГС ЕНЕРДЖИ»                                            </w:t>
      </w:r>
      <w:r w:rsidRPr="00375147">
        <w:rPr>
          <w:rFonts w:eastAsia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eastAsia="Times New Roman"/>
          <w:sz w:val="24"/>
          <w:szCs w:val="24"/>
          <w:lang w:val="uk-UA"/>
        </w:rPr>
        <w:t>Хоменко Г.П</w:t>
      </w:r>
    </w:p>
    <w:bookmarkEnd w:id="0"/>
    <w:p w14:paraId="5D37230D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2748A103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2855AA29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796DB7F7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01376D1B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4661475A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1CFB176C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67BE535D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0B90FB6B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5409E92C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1B432AC2" w14:textId="77777777" w:rsidR="00887C00" w:rsidRPr="00887C00" w:rsidRDefault="00887C00" w:rsidP="00887C00">
      <w:pPr>
        <w:spacing w:before="120"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 w:rsidRPr="00887C00">
        <w:rPr>
          <w:b/>
          <w:sz w:val="24"/>
          <w:szCs w:val="24"/>
          <w:lang w:val="uk-UA"/>
        </w:rPr>
        <w:t>Технічне завдання</w:t>
      </w:r>
      <w:r w:rsidR="009205F3">
        <w:rPr>
          <w:b/>
          <w:sz w:val="24"/>
          <w:szCs w:val="24"/>
          <w:lang w:val="uk-UA"/>
        </w:rPr>
        <w:t xml:space="preserve"> на конфігурування</w:t>
      </w:r>
    </w:p>
    <w:p w14:paraId="7ACC0BEC" w14:textId="77777777" w:rsidR="00887C00" w:rsidRDefault="00887C00" w:rsidP="00887C00">
      <w:pPr>
        <w:spacing w:line="276" w:lineRule="auto"/>
        <w:ind w:firstLine="425"/>
        <w:rPr>
          <w:sz w:val="24"/>
          <w:szCs w:val="24"/>
          <w:lang w:val="uk-UA"/>
        </w:rPr>
      </w:pPr>
      <w:r w:rsidRPr="00887C00">
        <w:rPr>
          <w:b/>
          <w:sz w:val="24"/>
          <w:szCs w:val="24"/>
          <w:lang w:val="uk-UA"/>
        </w:rPr>
        <w:t>Увага!</w:t>
      </w:r>
      <w:r w:rsidRPr="00887C00">
        <w:rPr>
          <w:sz w:val="24"/>
          <w:szCs w:val="24"/>
          <w:lang w:val="uk-UA"/>
        </w:rPr>
        <w:t xml:space="preserve"> За відсутності технічного завдання, «ОРІОН» АРС випускається без розпаювання </w:t>
      </w:r>
      <w:r w:rsidR="00DA5DAE">
        <w:rPr>
          <w:sz w:val="24"/>
          <w:szCs w:val="24"/>
          <w:lang w:val="uk-UA"/>
        </w:rPr>
        <w:t xml:space="preserve">перемичок модулів </w:t>
      </w:r>
      <w:r w:rsidRPr="00887C00">
        <w:rPr>
          <w:sz w:val="24"/>
          <w:szCs w:val="24"/>
          <w:lang w:val="uk-UA"/>
        </w:rPr>
        <w:t xml:space="preserve">МРС, і з тестовою </w:t>
      </w:r>
      <w:r w:rsidR="00DA5DAE">
        <w:rPr>
          <w:sz w:val="24"/>
          <w:szCs w:val="24"/>
          <w:lang w:val="uk-UA"/>
        </w:rPr>
        <w:t xml:space="preserve">програмною </w:t>
      </w:r>
      <w:r w:rsidRPr="00887C00">
        <w:rPr>
          <w:sz w:val="24"/>
          <w:szCs w:val="24"/>
          <w:lang w:val="uk-UA"/>
        </w:rPr>
        <w:t>конфігурацією!</w:t>
      </w:r>
    </w:p>
    <w:p w14:paraId="00F24676" w14:textId="77777777" w:rsidR="00887C00" w:rsidRPr="00887C00" w:rsidRDefault="007249DD" w:rsidP="00887C00">
      <w:pPr>
        <w:spacing w:before="120"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Апаратна к</w:t>
      </w:r>
      <w:r w:rsidR="00887C00" w:rsidRPr="00887C00">
        <w:rPr>
          <w:b/>
          <w:sz w:val="24"/>
          <w:szCs w:val="24"/>
          <w:lang w:val="uk-UA"/>
        </w:rPr>
        <w:t>онфігурація модул</w:t>
      </w:r>
      <w:r>
        <w:rPr>
          <w:b/>
          <w:sz w:val="24"/>
          <w:szCs w:val="24"/>
          <w:lang w:val="uk-UA"/>
        </w:rPr>
        <w:t>ів</w:t>
      </w:r>
      <w:r w:rsidR="00887C00" w:rsidRPr="00887C00">
        <w:rPr>
          <w:b/>
          <w:sz w:val="24"/>
          <w:szCs w:val="24"/>
          <w:lang w:val="uk-UA"/>
        </w:rPr>
        <w:t xml:space="preserve"> реле</w:t>
      </w:r>
      <w:r w:rsidR="00887C00">
        <w:rPr>
          <w:b/>
          <w:sz w:val="24"/>
          <w:szCs w:val="24"/>
          <w:lang w:val="uk-UA"/>
        </w:rPr>
        <w:t xml:space="preserve"> МРС</w:t>
      </w:r>
    </w:p>
    <w:p w14:paraId="6985DBBB" w14:textId="77777777" w:rsidR="00887C00" w:rsidRPr="00887C00" w:rsidRDefault="00887C00" w:rsidP="00887C00">
      <w:pPr>
        <w:spacing w:line="276" w:lineRule="auto"/>
        <w:ind w:firstLine="425"/>
        <w:rPr>
          <w:sz w:val="24"/>
          <w:szCs w:val="24"/>
          <w:lang w:val="uk-UA"/>
        </w:rPr>
      </w:pPr>
      <w:r w:rsidRPr="00887C00">
        <w:rPr>
          <w:sz w:val="24"/>
          <w:szCs w:val="24"/>
          <w:lang w:val="uk-UA"/>
        </w:rPr>
        <w:t>Для конфігурування модул</w:t>
      </w:r>
      <w:r w:rsidR="0006271A">
        <w:rPr>
          <w:sz w:val="24"/>
          <w:szCs w:val="24"/>
          <w:lang w:val="uk-UA"/>
        </w:rPr>
        <w:t>ів</w:t>
      </w:r>
      <w:r w:rsidRPr="00887C00">
        <w:rPr>
          <w:sz w:val="24"/>
          <w:szCs w:val="24"/>
          <w:lang w:val="uk-UA"/>
        </w:rPr>
        <w:t xml:space="preserve"> реле та сигналізації (далі в тексті МРС) необхідно заповнити таблицю 4. У таблиці слід вказати номери контактних </w:t>
      </w:r>
      <w:r w:rsidR="00DA5DAE">
        <w:rPr>
          <w:sz w:val="24"/>
          <w:szCs w:val="24"/>
          <w:lang w:val="uk-UA"/>
        </w:rPr>
        <w:t xml:space="preserve">точок </w:t>
      </w:r>
      <w:r w:rsidRPr="00887C00">
        <w:rPr>
          <w:sz w:val="24"/>
          <w:szCs w:val="24"/>
          <w:lang w:val="uk-UA"/>
        </w:rPr>
        <w:t xml:space="preserve">(Т) які повинні бути з'єднані між собою за допомогою перемичок. Замість таблиці можна надати схему розпаювання перемичок (див. </w:t>
      </w:r>
      <w:r w:rsidR="00DA5DAE">
        <w:rPr>
          <w:sz w:val="24"/>
          <w:szCs w:val="24"/>
          <w:lang w:val="uk-UA"/>
        </w:rPr>
        <w:t>рисунок</w:t>
      </w:r>
      <w:r w:rsidRPr="00887C00">
        <w:rPr>
          <w:sz w:val="24"/>
          <w:szCs w:val="24"/>
          <w:lang w:val="uk-UA"/>
        </w:rPr>
        <w:t xml:space="preserve"> 2). Схема вихідних ланцюгів МРС зображено </w:t>
      </w:r>
      <w:r w:rsidR="00DA5DAE">
        <w:rPr>
          <w:sz w:val="24"/>
          <w:szCs w:val="24"/>
          <w:lang w:val="uk-UA"/>
        </w:rPr>
        <w:t>рисунку</w:t>
      </w:r>
      <w:r w:rsidRPr="00887C00">
        <w:rPr>
          <w:sz w:val="24"/>
          <w:szCs w:val="24"/>
          <w:lang w:val="uk-UA"/>
        </w:rPr>
        <w:t xml:space="preserve"> 1.</w:t>
      </w:r>
    </w:p>
    <w:p w14:paraId="4F4B7DFC" w14:textId="77777777" w:rsidR="009205F3" w:rsidRPr="00887C00" w:rsidRDefault="009205F3" w:rsidP="00887C00">
      <w:pPr>
        <w:spacing w:line="276" w:lineRule="auto"/>
        <w:ind w:firstLine="425"/>
        <w:rPr>
          <w:sz w:val="24"/>
          <w:szCs w:val="24"/>
          <w:lang w:val="uk-UA"/>
        </w:rPr>
      </w:pPr>
    </w:p>
    <w:p w14:paraId="1E2D04D1" w14:textId="0FC87012" w:rsidR="000E0668" w:rsidRPr="00887C00" w:rsidRDefault="00064A24" w:rsidP="008858E9">
      <w:pPr>
        <w:spacing w:line="276" w:lineRule="auto"/>
        <w:ind w:left="-142"/>
        <w:jc w:val="center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5A27FE63" wp14:editId="183A4DD4">
            <wp:extent cx="6477000" cy="4702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785A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6BFBF7E6" w14:textId="77777777" w:rsidR="008858E9" w:rsidRPr="00887C00" w:rsidRDefault="008858E9" w:rsidP="008858E9">
      <w:pPr>
        <w:spacing w:line="276" w:lineRule="auto"/>
        <w:jc w:val="center"/>
        <w:rPr>
          <w:sz w:val="24"/>
          <w:szCs w:val="24"/>
          <w:lang w:val="uk-UA"/>
        </w:rPr>
      </w:pPr>
      <w:r w:rsidRPr="00887C00">
        <w:rPr>
          <w:sz w:val="24"/>
          <w:szCs w:val="24"/>
          <w:lang w:val="uk-UA"/>
        </w:rPr>
        <w:t xml:space="preserve">Рисунок 1 – </w:t>
      </w:r>
      <w:r w:rsidR="009205F3">
        <w:rPr>
          <w:sz w:val="24"/>
          <w:szCs w:val="24"/>
          <w:lang w:val="uk-UA"/>
        </w:rPr>
        <w:t>Схема вихідних ланцюгів</w:t>
      </w:r>
      <w:r w:rsidRPr="00887C00">
        <w:rPr>
          <w:sz w:val="24"/>
          <w:szCs w:val="24"/>
          <w:lang w:val="uk-UA"/>
        </w:rPr>
        <w:t xml:space="preserve"> МРС</w:t>
      </w:r>
    </w:p>
    <w:p w14:paraId="3C621F47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1B56AFDA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67A4F57E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3E6ABE90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201D6159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222C4E4E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18C4B7F1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4DD15578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72C8A9EB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172B8799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7BFDA95B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4D5711C7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2051D3BD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7E34C855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49F65A71" w14:textId="77777777" w:rsidR="008858E9" w:rsidRPr="00887C00" w:rsidRDefault="008858E9" w:rsidP="009205F3">
      <w:pPr>
        <w:spacing w:line="276" w:lineRule="auto"/>
        <w:ind w:firstLine="425"/>
        <w:rPr>
          <w:sz w:val="24"/>
          <w:szCs w:val="24"/>
          <w:lang w:val="uk-UA"/>
        </w:rPr>
      </w:pPr>
      <w:r w:rsidRPr="00887C00">
        <w:rPr>
          <w:sz w:val="24"/>
          <w:szCs w:val="24"/>
          <w:lang w:val="uk-UA"/>
        </w:rPr>
        <w:t>Таблиц</w:t>
      </w:r>
      <w:r w:rsidR="009205F3">
        <w:rPr>
          <w:sz w:val="24"/>
          <w:szCs w:val="24"/>
          <w:lang w:val="uk-UA"/>
        </w:rPr>
        <w:t>я</w:t>
      </w:r>
      <w:r w:rsidRPr="00887C00">
        <w:rPr>
          <w:sz w:val="24"/>
          <w:szCs w:val="24"/>
          <w:lang w:val="uk-UA"/>
        </w:rPr>
        <w:t xml:space="preserve"> </w:t>
      </w:r>
      <w:r w:rsidR="00AF7818" w:rsidRPr="00887C00">
        <w:rPr>
          <w:sz w:val="24"/>
          <w:szCs w:val="24"/>
          <w:lang w:val="uk-UA"/>
        </w:rPr>
        <w:t>4</w:t>
      </w:r>
      <w:r w:rsidRPr="00887C00">
        <w:rPr>
          <w:sz w:val="24"/>
          <w:szCs w:val="24"/>
          <w:lang w:val="uk-UA"/>
        </w:rPr>
        <w:t xml:space="preserve">. </w:t>
      </w:r>
      <w:r w:rsidR="009205F3">
        <w:rPr>
          <w:sz w:val="24"/>
          <w:szCs w:val="24"/>
          <w:lang w:val="uk-UA"/>
        </w:rPr>
        <w:t>Конфігурування</w:t>
      </w:r>
      <w:r w:rsidRPr="00887C00">
        <w:rPr>
          <w:sz w:val="24"/>
          <w:szCs w:val="24"/>
          <w:lang w:val="uk-UA"/>
        </w:rPr>
        <w:t xml:space="preserve"> МРС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8858E9" w:rsidRPr="00887C00" w14:paraId="79898EC1" w14:textId="77777777" w:rsidTr="008858E9">
        <w:trPr>
          <w:trHeight w:val="56"/>
        </w:trPr>
        <w:tc>
          <w:tcPr>
            <w:tcW w:w="10031" w:type="dxa"/>
            <w:vAlign w:val="center"/>
          </w:tcPr>
          <w:p w14:paraId="0AF87ABE" w14:textId="77777777" w:rsidR="008858E9" w:rsidRPr="00887C00" w:rsidRDefault="008858E9" w:rsidP="00694767">
            <w:pPr>
              <w:jc w:val="center"/>
              <w:rPr>
                <w:lang w:val="uk-UA"/>
              </w:rPr>
            </w:pPr>
            <w:r w:rsidRPr="00887C00">
              <w:rPr>
                <w:lang w:val="uk-UA"/>
              </w:rPr>
              <w:t>МРС 1</w:t>
            </w:r>
          </w:p>
        </w:tc>
      </w:tr>
      <w:tr w:rsidR="008858E9" w:rsidRPr="00887C00" w14:paraId="5878EBAD" w14:textId="77777777" w:rsidTr="00694767">
        <w:trPr>
          <w:trHeight w:val="841"/>
        </w:trPr>
        <w:tc>
          <w:tcPr>
            <w:tcW w:w="10031" w:type="dxa"/>
          </w:tcPr>
          <w:p w14:paraId="2D368A1C" w14:textId="77777777" w:rsidR="008858E9" w:rsidRPr="00887C00" w:rsidRDefault="008858E9" w:rsidP="009205F3">
            <w:pPr>
              <w:pStyle w:val="a5"/>
              <w:ind w:left="0" w:firstLine="0"/>
              <w:rPr>
                <w:lang w:val="uk-UA"/>
              </w:rPr>
            </w:pPr>
            <w:r w:rsidRPr="00887C00">
              <w:rPr>
                <w:lang w:val="uk-UA"/>
              </w:rPr>
              <w:t xml:space="preserve">(для </w:t>
            </w:r>
            <w:r w:rsidR="009205F3">
              <w:rPr>
                <w:lang w:val="uk-UA"/>
              </w:rPr>
              <w:t>прикладу</w:t>
            </w:r>
            <w:r w:rsidRPr="00887C00">
              <w:rPr>
                <w:lang w:val="uk-UA"/>
              </w:rPr>
              <w:t>)</w:t>
            </w:r>
          </w:p>
          <w:p w14:paraId="205D21BA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Т19+Т60+Т30+Т75+Т76</w:t>
            </w:r>
          </w:p>
          <w:p w14:paraId="2FE38FF9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Т68+Т73+Т40</w:t>
            </w:r>
          </w:p>
          <w:p w14:paraId="48170E29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Т49+Т74</w:t>
            </w:r>
          </w:p>
          <w:p w14:paraId="37871868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Т37+Т54</w:t>
            </w:r>
          </w:p>
          <w:p w14:paraId="54C01BA1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Т38+Т55</w:t>
            </w:r>
          </w:p>
          <w:p w14:paraId="68F0E520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Т39+Т56</w:t>
            </w:r>
          </w:p>
          <w:p w14:paraId="7C92DD34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Т41+Т57</w:t>
            </w:r>
          </w:p>
          <w:p w14:paraId="293D1944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Т42+Т58</w:t>
            </w:r>
          </w:p>
          <w:p w14:paraId="27FF0578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Т43+Т4</w:t>
            </w:r>
          </w:p>
          <w:p w14:paraId="7D81962B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Т44+Т7</w:t>
            </w:r>
          </w:p>
          <w:p w14:paraId="6F6AFE0F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Т45+Т10</w:t>
            </w:r>
          </w:p>
          <w:p w14:paraId="76A16AD3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Т46+Т13</w:t>
            </w:r>
          </w:p>
          <w:p w14:paraId="298C17B7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Т47+Т15</w:t>
            </w:r>
          </w:p>
          <w:p w14:paraId="7E769314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Т48+Т17</w:t>
            </w:r>
          </w:p>
          <w:p w14:paraId="25F57109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Т61+Т72</w:t>
            </w:r>
          </w:p>
          <w:p w14:paraId="53FE2908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Т27+Т3+Т59</w:t>
            </w:r>
          </w:p>
        </w:tc>
      </w:tr>
      <w:tr w:rsidR="008858E9" w:rsidRPr="00887C00" w14:paraId="4B7DDDB2" w14:textId="77777777" w:rsidTr="008858E9">
        <w:trPr>
          <w:trHeight w:val="56"/>
        </w:trPr>
        <w:tc>
          <w:tcPr>
            <w:tcW w:w="10031" w:type="dxa"/>
            <w:vAlign w:val="center"/>
          </w:tcPr>
          <w:p w14:paraId="31F62889" w14:textId="77777777" w:rsidR="008858E9" w:rsidRPr="00887C00" w:rsidRDefault="008858E9" w:rsidP="00694767">
            <w:pPr>
              <w:jc w:val="center"/>
              <w:rPr>
                <w:lang w:val="uk-UA"/>
              </w:rPr>
            </w:pPr>
            <w:r w:rsidRPr="00887C00">
              <w:rPr>
                <w:lang w:val="uk-UA"/>
              </w:rPr>
              <w:t>МРС 2</w:t>
            </w:r>
          </w:p>
        </w:tc>
      </w:tr>
      <w:tr w:rsidR="008858E9" w:rsidRPr="00887C00" w14:paraId="5E83FE7E" w14:textId="77777777" w:rsidTr="008858E9">
        <w:trPr>
          <w:trHeight w:val="2613"/>
        </w:trPr>
        <w:tc>
          <w:tcPr>
            <w:tcW w:w="10031" w:type="dxa"/>
          </w:tcPr>
          <w:p w14:paraId="36AECBE8" w14:textId="77777777" w:rsidR="008858E9" w:rsidRPr="00887C00" w:rsidRDefault="008858E9" w:rsidP="009205F3">
            <w:pPr>
              <w:pStyle w:val="a5"/>
              <w:ind w:left="0" w:firstLine="0"/>
              <w:rPr>
                <w:lang w:val="uk-UA"/>
              </w:rPr>
            </w:pPr>
            <w:r w:rsidRPr="00887C00">
              <w:rPr>
                <w:lang w:val="uk-UA"/>
              </w:rPr>
              <w:t xml:space="preserve">(для </w:t>
            </w:r>
            <w:r w:rsidR="009205F3">
              <w:rPr>
                <w:lang w:val="uk-UA"/>
              </w:rPr>
              <w:t>прикладу</w:t>
            </w:r>
            <w:r w:rsidRPr="00887C00">
              <w:rPr>
                <w:lang w:val="uk-UA"/>
              </w:rPr>
              <w:t>)</w:t>
            </w:r>
          </w:p>
          <w:p w14:paraId="6AD15FBE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Т19+Т60+Т30+Т75+Т76</w:t>
            </w:r>
          </w:p>
          <w:p w14:paraId="7D52DB67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Т68+Т73+Т40</w:t>
            </w:r>
          </w:p>
          <w:p w14:paraId="6EB80776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Т49+Т74</w:t>
            </w:r>
          </w:p>
          <w:p w14:paraId="25031C40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Т37+Т54</w:t>
            </w:r>
          </w:p>
          <w:p w14:paraId="035F89C3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Т38+Т55</w:t>
            </w:r>
          </w:p>
          <w:p w14:paraId="0334AE66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Т39+Т56</w:t>
            </w:r>
          </w:p>
          <w:p w14:paraId="17132725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Т41+Т57</w:t>
            </w:r>
          </w:p>
          <w:p w14:paraId="54D170BD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Т42+Т58</w:t>
            </w:r>
          </w:p>
          <w:p w14:paraId="01DED948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Т43+Т4</w:t>
            </w:r>
          </w:p>
          <w:p w14:paraId="5D4251BB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Т44+Т7</w:t>
            </w:r>
          </w:p>
          <w:p w14:paraId="54466414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Т45+Т10</w:t>
            </w:r>
          </w:p>
          <w:p w14:paraId="2B7A2863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Т46+Т13</w:t>
            </w:r>
          </w:p>
          <w:p w14:paraId="086C1EA2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Т47+Т15</w:t>
            </w:r>
          </w:p>
          <w:p w14:paraId="36DFD6F6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Т48+Т17</w:t>
            </w:r>
          </w:p>
          <w:p w14:paraId="4446785A" w14:textId="77777777" w:rsidR="008858E9" w:rsidRPr="009205F3" w:rsidRDefault="008858E9" w:rsidP="0069476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Т61+Т7</w:t>
            </w:r>
          </w:p>
        </w:tc>
      </w:tr>
      <w:tr w:rsidR="008858E9" w:rsidRPr="00887C00" w14:paraId="58531626" w14:textId="77777777" w:rsidTr="008858E9">
        <w:trPr>
          <w:trHeight w:val="56"/>
        </w:trPr>
        <w:tc>
          <w:tcPr>
            <w:tcW w:w="10031" w:type="dxa"/>
            <w:vAlign w:val="center"/>
          </w:tcPr>
          <w:p w14:paraId="08C713E6" w14:textId="77777777" w:rsidR="008858E9" w:rsidRPr="00887C00" w:rsidRDefault="008858E9" w:rsidP="00694767">
            <w:pPr>
              <w:jc w:val="center"/>
              <w:rPr>
                <w:lang w:val="uk-UA"/>
              </w:rPr>
            </w:pPr>
            <w:r w:rsidRPr="00887C00">
              <w:rPr>
                <w:lang w:val="uk-UA"/>
              </w:rPr>
              <w:t>МРС 3</w:t>
            </w:r>
          </w:p>
        </w:tc>
      </w:tr>
      <w:tr w:rsidR="008858E9" w:rsidRPr="00887C00" w14:paraId="6F6BEFCF" w14:textId="77777777" w:rsidTr="00694767">
        <w:trPr>
          <w:trHeight w:val="7113"/>
        </w:trPr>
        <w:tc>
          <w:tcPr>
            <w:tcW w:w="10031" w:type="dxa"/>
          </w:tcPr>
          <w:p w14:paraId="0685A778" w14:textId="77777777" w:rsidR="008858E9" w:rsidRPr="00887C00" w:rsidRDefault="008858E9" w:rsidP="009205F3">
            <w:pPr>
              <w:pStyle w:val="a5"/>
              <w:ind w:left="0" w:firstLine="0"/>
              <w:rPr>
                <w:lang w:val="uk-UA"/>
              </w:rPr>
            </w:pPr>
            <w:r w:rsidRPr="00887C00">
              <w:rPr>
                <w:lang w:val="uk-UA"/>
              </w:rPr>
              <w:lastRenderedPageBreak/>
              <w:t xml:space="preserve">(для </w:t>
            </w:r>
            <w:r w:rsidR="009205F3">
              <w:rPr>
                <w:lang w:val="uk-UA"/>
              </w:rPr>
              <w:t>прикладу</w:t>
            </w:r>
            <w:r w:rsidRPr="00887C00">
              <w:rPr>
                <w:lang w:val="uk-UA"/>
              </w:rPr>
              <w:t>)</w:t>
            </w:r>
          </w:p>
          <w:p w14:paraId="50765D24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Т19+Т60+Т30+Т75+Т76</w:t>
            </w:r>
          </w:p>
          <w:p w14:paraId="67E010E8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Т68+Т73+Т40</w:t>
            </w:r>
          </w:p>
          <w:p w14:paraId="19F58487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Т49+Т74</w:t>
            </w:r>
          </w:p>
          <w:p w14:paraId="7AE9E643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Т37+Т54</w:t>
            </w:r>
          </w:p>
          <w:p w14:paraId="7A339385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Т38+Т55</w:t>
            </w:r>
          </w:p>
          <w:p w14:paraId="27AF46D6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Т39+Т56</w:t>
            </w:r>
          </w:p>
          <w:p w14:paraId="0A3D3A6A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Т41+Т57</w:t>
            </w:r>
          </w:p>
          <w:p w14:paraId="69F6B099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Т42+Т58</w:t>
            </w:r>
          </w:p>
          <w:p w14:paraId="37E1D159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Т43+Т4</w:t>
            </w:r>
          </w:p>
          <w:p w14:paraId="6D290F28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Т44+Т7</w:t>
            </w:r>
          </w:p>
          <w:p w14:paraId="5B376AD7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Т45+Т10</w:t>
            </w:r>
          </w:p>
          <w:p w14:paraId="780A96F0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Т46+Т13</w:t>
            </w:r>
          </w:p>
          <w:p w14:paraId="494D776A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Т47+Т15</w:t>
            </w:r>
          </w:p>
          <w:p w14:paraId="3BEAEBA9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Т48+Т17</w:t>
            </w:r>
          </w:p>
          <w:p w14:paraId="3E5F772E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Т61+Т72</w:t>
            </w:r>
          </w:p>
        </w:tc>
      </w:tr>
      <w:tr w:rsidR="008858E9" w:rsidRPr="00887C00" w14:paraId="7A49CFCB" w14:textId="77777777" w:rsidTr="008858E9">
        <w:trPr>
          <w:trHeight w:val="56"/>
        </w:trPr>
        <w:tc>
          <w:tcPr>
            <w:tcW w:w="10031" w:type="dxa"/>
            <w:vAlign w:val="center"/>
          </w:tcPr>
          <w:p w14:paraId="1ADBB8B6" w14:textId="77777777" w:rsidR="008858E9" w:rsidRPr="00887C00" w:rsidRDefault="008858E9" w:rsidP="00694767">
            <w:pPr>
              <w:jc w:val="center"/>
              <w:rPr>
                <w:lang w:val="uk-UA"/>
              </w:rPr>
            </w:pPr>
            <w:r w:rsidRPr="00887C00">
              <w:rPr>
                <w:lang w:val="uk-UA"/>
              </w:rPr>
              <w:t>МРС 4</w:t>
            </w:r>
          </w:p>
        </w:tc>
      </w:tr>
      <w:tr w:rsidR="008858E9" w:rsidRPr="00887C00" w14:paraId="1ABB22FF" w14:textId="77777777" w:rsidTr="008858E9">
        <w:trPr>
          <w:trHeight w:val="2735"/>
        </w:trPr>
        <w:tc>
          <w:tcPr>
            <w:tcW w:w="10031" w:type="dxa"/>
          </w:tcPr>
          <w:p w14:paraId="7CB588FE" w14:textId="77777777" w:rsidR="008858E9" w:rsidRPr="00887C00" w:rsidRDefault="008858E9" w:rsidP="009205F3">
            <w:pPr>
              <w:pStyle w:val="a5"/>
              <w:ind w:left="0" w:firstLine="0"/>
              <w:rPr>
                <w:lang w:val="uk-UA"/>
              </w:rPr>
            </w:pPr>
            <w:r w:rsidRPr="00887C00">
              <w:rPr>
                <w:lang w:val="uk-UA"/>
              </w:rPr>
              <w:t xml:space="preserve">(для </w:t>
            </w:r>
            <w:r w:rsidR="009205F3">
              <w:rPr>
                <w:lang w:val="uk-UA"/>
              </w:rPr>
              <w:t>прикладу</w:t>
            </w:r>
            <w:r w:rsidRPr="00887C00">
              <w:rPr>
                <w:lang w:val="uk-UA"/>
              </w:rPr>
              <w:t>)</w:t>
            </w:r>
          </w:p>
          <w:p w14:paraId="5B5567FD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Т19+Т60+Т30+Т75+Т76</w:t>
            </w:r>
          </w:p>
          <w:p w14:paraId="76834E84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Т68+Т73+Т40</w:t>
            </w:r>
          </w:p>
          <w:p w14:paraId="26681697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Т49+Т74</w:t>
            </w:r>
          </w:p>
          <w:p w14:paraId="0237636B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Т37+Т54</w:t>
            </w:r>
          </w:p>
          <w:p w14:paraId="21EDBB11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Т38+Т55</w:t>
            </w:r>
          </w:p>
          <w:p w14:paraId="382E41B0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Т39+Т56</w:t>
            </w:r>
          </w:p>
          <w:p w14:paraId="619AC47E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Т41+Т57</w:t>
            </w:r>
          </w:p>
          <w:p w14:paraId="09710186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Т42+Т58</w:t>
            </w:r>
          </w:p>
          <w:p w14:paraId="4F542CCC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Т43+Т4</w:t>
            </w:r>
          </w:p>
          <w:p w14:paraId="6B477402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Т44+Т7</w:t>
            </w:r>
          </w:p>
          <w:p w14:paraId="2F3A7221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Т45+Т10</w:t>
            </w:r>
          </w:p>
          <w:p w14:paraId="70392A23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Т46+Т13</w:t>
            </w:r>
          </w:p>
          <w:p w14:paraId="5C126BDC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Т47+Т15</w:t>
            </w:r>
          </w:p>
          <w:p w14:paraId="49C0CD88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Т48+Т17</w:t>
            </w:r>
          </w:p>
          <w:p w14:paraId="0499C8DB" w14:textId="77777777" w:rsidR="008858E9" w:rsidRPr="00887C00" w:rsidRDefault="008858E9" w:rsidP="0069476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Т61+Т72</w:t>
            </w:r>
          </w:p>
        </w:tc>
      </w:tr>
    </w:tbl>
    <w:p w14:paraId="183A5546" w14:textId="77777777" w:rsidR="008858E9" w:rsidRPr="00887C00" w:rsidRDefault="008858E9" w:rsidP="008858E9">
      <w:pPr>
        <w:rPr>
          <w:lang w:val="uk-UA"/>
        </w:rPr>
      </w:pPr>
    </w:p>
    <w:p w14:paraId="10E62098" w14:textId="77777777" w:rsidR="008858E9" w:rsidRPr="00887C00" w:rsidRDefault="008858E9" w:rsidP="008858E9">
      <w:pPr>
        <w:rPr>
          <w:lang w:val="uk-UA"/>
        </w:rPr>
      </w:pPr>
    </w:p>
    <w:p w14:paraId="677D299A" w14:textId="77777777" w:rsidR="00694767" w:rsidRPr="00887C00" w:rsidRDefault="00694767" w:rsidP="008858E9">
      <w:pPr>
        <w:rPr>
          <w:lang w:val="uk-UA"/>
        </w:rPr>
      </w:pPr>
    </w:p>
    <w:p w14:paraId="47B1F69A" w14:textId="77777777" w:rsidR="00694767" w:rsidRPr="00887C00" w:rsidRDefault="00694767" w:rsidP="008858E9">
      <w:pPr>
        <w:rPr>
          <w:lang w:val="uk-UA"/>
        </w:rPr>
      </w:pPr>
    </w:p>
    <w:p w14:paraId="114E3CE0" w14:textId="77777777" w:rsidR="008858E9" w:rsidRPr="00887C00" w:rsidRDefault="008858E9" w:rsidP="008858E9">
      <w:pPr>
        <w:jc w:val="center"/>
        <w:rPr>
          <w:lang w:val="uk-UA"/>
        </w:rPr>
      </w:pPr>
    </w:p>
    <w:p w14:paraId="0182296E" w14:textId="31730873" w:rsidR="008858E9" w:rsidRPr="00887C00" w:rsidRDefault="00064A24" w:rsidP="008858E9">
      <w:pPr>
        <w:jc w:val="center"/>
        <w:rPr>
          <w:lang w:val="uk-UA"/>
        </w:rPr>
      </w:pPr>
      <w:r w:rsidRPr="00887C00">
        <w:rPr>
          <w:noProof/>
          <w:lang w:val="uk-UA"/>
        </w:rPr>
        <w:lastRenderedPageBreak/>
        <w:drawing>
          <wp:inline distT="0" distB="0" distL="0" distR="0" wp14:anchorId="4B56F3DB" wp14:editId="3591B254">
            <wp:extent cx="2993390" cy="6123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6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2272" w14:textId="77777777" w:rsidR="008858E9" w:rsidRPr="00887C00" w:rsidRDefault="008858E9" w:rsidP="008858E9">
      <w:pPr>
        <w:jc w:val="center"/>
        <w:rPr>
          <w:lang w:val="uk-UA"/>
        </w:rPr>
      </w:pPr>
    </w:p>
    <w:p w14:paraId="2A42662E" w14:textId="77777777" w:rsidR="008858E9" w:rsidRPr="00887C00" w:rsidRDefault="008858E9" w:rsidP="008858E9">
      <w:pPr>
        <w:jc w:val="center"/>
        <w:rPr>
          <w:lang w:val="uk-UA"/>
        </w:rPr>
      </w:pPr>
      <w:r w:rsidRPr="00887C00">
        <w:rPr>
          <w:sz w:val="24"/>
          <w:lang w:val="uk-UA"/>
        </w:rPr>
        <w:t>Рисунок 2 – Схема</w:t>
      </w:r>
      <w:r w:rsidR="009205F3">
        <w:rPr>
          <w:sz w:val="24"/>
          <w:lang w:val="uk-UA"/>
        </w:rPr>
        <w:t xml:space="preserve"> розпаювання перемичок</w:t>
      </w:r>
      <w:r w:rsidRPr="00887C00">
        <w:rPr>
          <w:sz w:val="24"/>
          <w:lang w:val="uk-UA"/>
        </w:rPr>
        <w:t xml:space="preserve"> МРС (</w:t>
      </w:r>
      <w:r w:rsidR="009205F3">
        <w:rPr>
          <w:sz w:val="24"/>
          <w:lang w:val="uk-UA"/>
        </w:rPr>
        <w:t>приклад</w:t>
      </w:r>
      <w:r w:rsidRPr="00887C00">
        <w:rPr>
          <w:lang w:val="uk-UA"/>
        </w:rPr>
        <w:t>)</w:t>
      </w:r>
    </w:p>
    <w:p w14:paraId="5056ADFB" w14:textId="77777777" w:rsidR="008858E9" w:rsidRPr="00887C00" w:rsidRDefault="008858E9" w:rsidP="008858E9">
      <w:pPr>
        <w:rPr>
          <w:lang w:val="uk-UA"/>
        </w:rPr>
      </w:pPr>
    </w:p>
    <w:p w14:paraId="285D43A9" w14:textId="77777777" w:rsidR="002C5A57" w:rsidRDefault="002C5A57" w:rsidP="008858E9">
      <w:pPr>
        <w:ind w:right="1108"/>
        <w:rPr>
          <w:sz w:val="24"/>
          <w:szCs w:val="24"/>
          <w:lang w:val="uk-UA"/>
        </w:rPr>
      </w:pPr>
    </w:p>
    <w:p w14:paraId="1CF97D31" w14:textId="77777777" w:rsidR="007249DD" w:rsidRPr="00887C00" w:rsidRDefault="007249DD" w:rsidP="008858E9">
      <w:pPr>
        <w:ind w:right="1108"/>
        <w:rPr>
          <w:sz w:val="24"/>
          <w:szCs w:val="24"/>
          <w:lang w:val="uk-UA"/>
        </w:rPr>
        <w:sectPr w:rsidR="007249DD" w:rsidRPr="00887C00" w:rsidSect="001E42C4">
          <w:pgSz w:w="11910" w:h="16840"/>
          <w:pgMar w:top="567" w:right="428" w:bottom="851" w:left="1160" w:header="708" w:footer="708" w:gutter="0"/>
          <w:cols w:space="720"/>
          <w:noEndnote/>
        </w:sectPr>
      </w:pPr>
    </w:p>
    <w:tbl>
      <w:tblPr>
        <w:tblW w:w="19723" w:type="dxa"/>
        <w:jc w:val="center"/>
        <w:tblLook w:val="04A0" w:firstRow="1" w:lastRow="0" w:firstColumn="1" w:lastColumn="0" w:noHBand="0" w:noVBand="1"/>
      </w:tblPr>
      <w:tblGrid>
        <w:gridCol w:w="473"/>
        <w:gridCol w:w="743"/>
        <w:gridCol w:w="473"/>
        <w:gridCol w:w="473"/>
        <w:gridCol w:w="428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7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3177BD" w:rsidRPr="00887C00" w14:paraId="5A7B8E3A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A448F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lastRenderedPageBreak/>
              <w:t>Номер модуля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346CA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Номер вход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CA3DB6" w14:textId="77777777" w:rsidR="003177BD" w:rsidRPr="00887C00" w:rsidRDefault="004546BE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Інверсія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(+ </w:t>
            </w: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вмикання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; - </w:t>
            </w: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вимикання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2AE53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"Маска" (+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увімкнена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; -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вимкнено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DF6B" w14:textId="77777777" w:rsidR="003177BD" w:rsidRPr="00887C00" w:rsidRDefault="003177BD" w:rsidP="006849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Мо</w:t>
            </w:r>
            <w:r w:rsidR="00684966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д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уль реле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3203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МРС 1 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BB8C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МРС 2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0AD5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МРС 3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AEAE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МРС 4</w:t>
            </w:r>
          </w:p>
        </w:tc>
      </w:tr>
      <w:tr w:rsidR="003177BD" w:rsidRPr="00887C00" w14:paraId="1A3FA2F9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33A4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FBF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D17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3AD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3E2C" w14:textId="77777777" w:rsidR="003177BD" w:rsidRPr="00887C00" w:rsidRDefault="004546BE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Вихідне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реле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DF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35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A6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978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D6D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E0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039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79C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6A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A29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6F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76D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376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72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3D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F48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22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B6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915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66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9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34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F5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94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40B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78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E7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12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7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D4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4A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F7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К8</w:t>
            </w:r>
          </w:p>
        </w:tc>
      </w:tr>
      <w:tr w:rsidR="003177BD" w:rsidRPr="00887C00" w14:paraId="6B53D5EF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EA2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766A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ACB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F5A52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8C8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"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Клямка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" (+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увімкнена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; -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вимкнено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289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F3D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3D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50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7CB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4DA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3A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E42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740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BA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7B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594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F6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9A2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3E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7B8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0E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24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65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9E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B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CB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4F0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9C8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70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845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C6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21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B29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CFE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8C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B9D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7036E5A" w14:textId="77777777" w:rsidTr="003177BD">
        <w:trPr>
          <w:trHeight w:val="306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228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02F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600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2D3C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AA2D20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                     </w:t>
            </w:r>
          </w:p>
          <w:p w14:paraId="73604FD9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  <w:p w14:paraId="50E43AF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                                            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Призначення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реле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  <w:t xml:space="preserve">                                                                              </w:t>
            </w:r>
          </w:p>
          <w:p w14:paraId="5EB69E0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  <w:t xml:space="preserve">                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Призначення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входів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                           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EDA126B" w14:textId="77777777" w:rsidR="003177BD" w:rsidRPr="00887C00" w:rsidRDefault="004546BE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Несправність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</w:t>
            </w:r>
            <w:r w:rsidR="00684966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«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Ор</w:t>
            </w: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і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он</w:t>
            </w:r>
            <w:r w:rsidR="00684966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»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АРС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F0167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3EB1C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BE51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469C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50065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B40F6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62BFB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50F9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D88DD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69490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C6F4D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4EBEF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4DCE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604F3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7008C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B1C70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D2562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E4A6F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8A5CA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B5310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CBAA5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F63A1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34F6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6EE75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52F5E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53F33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4998B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18E3E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906A2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E92F3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691EB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12D7D44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9AD54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D68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F26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16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F0A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8E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E1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47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642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CEB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7E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B41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28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0BF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A4B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BB4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73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445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18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79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822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9A0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C5E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D75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B7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D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BE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35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47B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C6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16B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9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6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71F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5E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9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5C9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C55D41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80BA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56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B0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339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80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6A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9AC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46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F6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A9B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77D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F5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DD4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F8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85C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E57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80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25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8F9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71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FB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26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B1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F3C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73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12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85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B3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B2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FA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51A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8F9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AFC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2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4B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4B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44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466E31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5F8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A5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39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8F6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2C6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CF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234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EB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828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997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D1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22B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C06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23E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72C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CE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B7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1D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D59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D4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200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963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DC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6E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E4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7D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48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FA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8A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D0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C7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2B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F9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82A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57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17B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7D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488FEB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863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176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6A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9B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CA6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AF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88A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5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4A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6D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7D3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14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7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9E0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72E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AB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B90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28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28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52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05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BB7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5C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4B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DD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F1A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41B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97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F80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14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113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B6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09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D7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72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6C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91344EF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23A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72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4CE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E2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F41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03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994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976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73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F9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FE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B6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34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52E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706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ECC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B65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D0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797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F8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F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C8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8DA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E78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C6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AA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A2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6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C64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16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54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DEC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E53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6A3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A6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441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21A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4D5D5AE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3FB7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146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78D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81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8A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280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26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41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A3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04C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6A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690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C3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5B1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85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64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92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93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38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F1D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452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4C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7A9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0A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B0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A3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B1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862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E2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AF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9C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61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0A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4B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20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51A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D7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920CF53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4B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57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FBD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FC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CAC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276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CA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E3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AF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34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7D8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582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D60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9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55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62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FC8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56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6DC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A5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58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B9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83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12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3E4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68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01A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38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29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496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F91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EFC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48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06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02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033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7D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F8978B9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AC3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0DC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9AD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C6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28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4C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52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E88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9C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C3F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68C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25B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56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7A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0B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78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CC0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57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FE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DF3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25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5D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1C4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B6C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2B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AF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B9B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81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AD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FA5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D9A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319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31B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D97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6E8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33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DBE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A527B9C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7E924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E8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0C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D1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5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68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FEF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1D2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4A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243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24F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70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E3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056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25A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0C2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D9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221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61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D7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AAB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DE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A2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7D0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1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41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A2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2D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50C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6B2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7FD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11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2EB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6AC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8B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37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4E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DFDEF6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C89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31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02(10)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9A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154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9B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C2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D39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2D6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450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969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898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83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3E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39D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36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FD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75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058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3E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7F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E0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4C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6C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8EB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B0E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E9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FBE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B6C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CC9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1B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E4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CB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08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850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91C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7E3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ADED75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AE3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65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03(11)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39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A3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6C1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B3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97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0B3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D8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F3F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CF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74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9C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774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AA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0E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DD0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396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1F0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C12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23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D2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90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C5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31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2C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EF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FD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98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E9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4D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65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E9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A6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52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53E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42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E89556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9BB0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97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04(12)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E52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F58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617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C5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35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F2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E0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87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F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C7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C0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12A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2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818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4A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8B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6F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2B2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4D1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9C3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CB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04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89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F3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A86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85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B3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4C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1A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0F4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A6D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F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DF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6F9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476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D9F53C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D6C2A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B5F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05(13)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CF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3A0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7A5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2D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06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D1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0C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90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E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49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1D1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6C8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DB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B6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AA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6AB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1A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85D4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0A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4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0AE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1BF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0F4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704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A22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C5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9F3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1D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A40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6A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85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D1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15D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E24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81E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A18CA1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D109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14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06(14)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D7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25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8CD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12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42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13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CFA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A8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6BD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CAF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4F4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CC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5F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F5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C48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5D1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EF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97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A3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89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92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FC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9E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07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95A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520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1AF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976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9BA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F7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F9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22C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1C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03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A3B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E895C3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414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B27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07(15)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33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9B0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92B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472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16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80B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DD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21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3F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31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FE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129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059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56D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A2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731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E8C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E0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25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A7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5FD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FF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F3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B1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44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D86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CD9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53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9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201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BC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B17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44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C87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BC5187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10C2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CD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08(16)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23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A2C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E0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D1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6A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3F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6BF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E1C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85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57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C6F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A92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7B4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65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DB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599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82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792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510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BE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44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77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EDE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75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90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176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A2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80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3D8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A7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22B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FF7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B2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B88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58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E3A6F52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4874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0D8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01(17)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90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72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C3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E98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1D4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12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C3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EC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8D84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D6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F4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9FC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909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E15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6B1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5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23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01D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79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38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8AE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5D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E7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07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027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4C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36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12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078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E5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31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5EF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F2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DE5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0E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5501FC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8459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EF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02(18)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2B8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FBD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8A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1A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34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EA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18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07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FB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10D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FB9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E5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4FA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8B5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A40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BE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5EA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7FE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D4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9F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DB6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FD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F9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BBE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D1E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53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C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5F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9C6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51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DCF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0C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30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773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AB6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5B21A5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937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A3B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03(19)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D88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4F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E12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60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0F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2B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3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9B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BD9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2DE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C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B9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73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8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97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8C7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07E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FFC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94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75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C6F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05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5D2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99E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83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F5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6A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05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15C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98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03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0C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EF6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0F5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9E1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633D546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D5F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8A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04(20)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2F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42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BC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0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49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D0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B28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990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591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CB9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DD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82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3A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D5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8C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4C1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B8E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EF9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954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1DF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9A9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51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A3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C69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50B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DFB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E4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B2C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6A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D9A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E71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A6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B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CE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5B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BA25C2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7FDA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82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05(21)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B4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D4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E05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6C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DE2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DF2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F2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8D4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890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D4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FD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1F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BD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499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6E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58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29D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10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2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F8C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28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87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AA3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F2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4EB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9E4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DA1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63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42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54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E34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F06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0B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293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65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9D28DB3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EEC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26A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06(22)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E1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1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95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0DD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F2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B42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5DD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89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31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471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69A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B26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B5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288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D7E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3D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F53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98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FE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2AC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431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3D4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CF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A7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609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DB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EC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30F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9E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0A6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1E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937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C9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364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3D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059958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C2C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03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07(23)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59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88A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492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7B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692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6A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D6B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FD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F4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EBC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213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2E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0B0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BB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80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64C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79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4E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B4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E79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EA9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01D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C9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C8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BF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D9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8F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4F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91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870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C9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BD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14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BD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A31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61F2D0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E80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7D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08(24)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255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FDB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CD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4E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A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3A2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DF2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F6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86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ABF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02B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345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5F9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75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CF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F6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49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2F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72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974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FF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BC0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0E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EF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49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FF6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9C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01E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1B6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03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1C2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A3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B5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E7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D7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1CD54B3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51018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EC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01(25)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DD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D5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293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893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99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7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15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FC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7F9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93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53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B4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6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137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7A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A09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F4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4A2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EA9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30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BE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662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E09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341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1E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D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9C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59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E8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97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C9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8E7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CC2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7F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B08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BC82674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21A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300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02(26)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D9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06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1BE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0C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38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E2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34E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089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8C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DD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86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73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02B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77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2F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BCB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618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5D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CB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42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27F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598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0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395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261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AA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CE6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1A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3BE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72E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03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21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196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C34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12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FAEE9E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31EA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CE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03(27)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229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61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43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6E3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AF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5F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B4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28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5A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2EA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B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8A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3A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D1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92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D40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A6F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3D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448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35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D2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12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35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FC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4E3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5EF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CA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562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DD1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D2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76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009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3F2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D31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86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F06FE10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302A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48E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04(28)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7C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07F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BB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99D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249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6A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93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9B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771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CB7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D2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0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10B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80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1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A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70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D37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0F4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707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BC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2AE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02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BFA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6A5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E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D1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DBD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FD0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24B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2D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B30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B4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5B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08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350FC7A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A9D7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98B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05(29)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750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75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94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E1F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1F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A29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1CC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46E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EB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F38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B2E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309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18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031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683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0C4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02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94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3C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89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0F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924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317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3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CB5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43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1CB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E0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05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805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FE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86C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84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12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2A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9959C3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913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A9E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06(30)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FD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34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8FC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6D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5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84C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A5B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446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5E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5F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14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C9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3C8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822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697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BDB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01B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28C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A0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A58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B2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27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07F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D7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B8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498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80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89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423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15B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027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7F8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788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51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B4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D4D464D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6E87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C1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07(31)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9B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31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78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53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7E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C3E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07D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9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83B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0BB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09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B0D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9CA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D19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5B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0B9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7A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8D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2A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E3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95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C61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315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F10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617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F5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C7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06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7F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FB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E27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C8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98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DC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4C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CCE2D20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F42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6F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08(32)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2A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FBB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5E8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D7D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8F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B2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04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FE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D2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DEA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2CB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00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CD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889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ECC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CD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A07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E2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CCF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1B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B8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28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B5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4F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347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9C7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D2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6A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DC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2BA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7A9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47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51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C26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12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6BD4391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CA60A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38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01(33)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24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D3B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6D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05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5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720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4A2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581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7E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B3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6F0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F5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3C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23C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9A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8C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A68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70A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05E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65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C61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65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22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5D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9C5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B4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03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1E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58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494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5D1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2A5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A3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644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C49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43C3FB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D9C2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FB7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02(34)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E3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FB5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44F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D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063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724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84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67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D5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A1D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B4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A5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22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7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AC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A1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3F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F8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C4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77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A8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30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A2E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EE3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70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140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F29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9C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D56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1D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BB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03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5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314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829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C659C3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C01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67C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03(35)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C4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72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92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3AF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338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0C7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45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FE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948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C2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86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BC9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E2B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1E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B54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AB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6DD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DC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C88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26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EB5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2D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0E4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CC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4C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E8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953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2D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3E6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AA0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EF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DAD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70B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018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DF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69873CA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5D02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45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04(36)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B32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656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D0B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99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73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330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947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ED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B9F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0E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D3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C5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144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D0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7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E7E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3F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A8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EB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F7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0F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A8A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339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294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D2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B6F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09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47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2AA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2AD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66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CD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F47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066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91A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56EBFA9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EE9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4DB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05(37)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B8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59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6B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394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E5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4E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2F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30B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9A3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A1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44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79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99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D5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86E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BF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582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9C0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0B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C75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42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6B7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A6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03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22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75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CED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324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7A4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9F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CB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21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8C2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4A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85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17E5C57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95C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D5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06(38)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3B3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1B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54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A4D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279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2D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2A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A9F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5F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86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A0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AD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82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02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812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EF7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86C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164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52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B30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3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5A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04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88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067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A42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9A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4F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A4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6FA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5AA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84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BAB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5BD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47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E062B36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476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07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07(39)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AD5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D53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B04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42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619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A98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DE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D58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7E3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C7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CC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09B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49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C5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B7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372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3B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18A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C9A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01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3DE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7C4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37A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F1E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292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D6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289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06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C8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2A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08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D6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67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E77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3E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F4269CF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7EE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08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08(40)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8F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26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874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75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8F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011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F49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C6E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3E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3F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681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6C2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C1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98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212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C66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B8F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B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E6B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6A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8E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4F8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4B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082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04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D28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26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B8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69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C8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3E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72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D2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FC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62B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E94B038" w14:textId="77777777" w:rsidTr="00925540">
        <w:trPr>
          <w:trHeight w:val="204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1E200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lastRenderedPageBreak/>
              <w:t>МВ 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D8B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01(41)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13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B6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5CD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6E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56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3D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000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F9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F47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96A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E7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CC4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E9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CD9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D1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16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97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1F9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B7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CE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A1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AE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40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69E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00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1D9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2C5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B4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C4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529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3CA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985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DD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51B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4F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3F5C86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34C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A87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02(42)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E9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86C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D4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A4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818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C0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4B9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3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C1E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DE6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E70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350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C5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F0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53B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7E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B1E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81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355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D8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CA5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058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D26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328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DB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CB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CD8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C3E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DC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0E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FC7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00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FE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C62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12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1211F1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8BA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B72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03(43)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CF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3AE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B0B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61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D66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62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7F9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3D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970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0BD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95C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A5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B29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20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D3F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B8A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B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7A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062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DA9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F5E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5F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25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08D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33E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E48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75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FE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E72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86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6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63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895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BFE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FC9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0EFD963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AF8A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FB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04(44)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6A9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E6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026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CA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FA3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531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4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C7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B3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24C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84B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EA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0A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4F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D5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C4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11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65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98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B9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445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ECB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EF0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C2B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C1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E7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A4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D8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48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409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25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0E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986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1D4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B4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6E6EF4D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9D62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7A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05(45)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74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F0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DE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A0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3F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43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0C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161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BB7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45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FA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EB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1C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A3D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88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40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C44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FF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51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BA6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7F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EF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47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E86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A3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3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2E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4E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DE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74F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04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36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BD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E94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EE4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A7C515F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091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2A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06(46)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D4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B1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48F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C6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63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AE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A9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9A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3C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A6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5D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9CE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D50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053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C7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AA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5B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321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8FE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1B7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92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BC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DA3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CA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C30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05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89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59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44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1F3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BE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736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BDC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E2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8E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5AF0D9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8FD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DEF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07(47)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34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6E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F3F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22C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BF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BD8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0F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8D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569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16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21A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4F2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1A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68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2B7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F1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81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C5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3BF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36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47F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7F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66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87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73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C3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54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365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F4E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AC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CA3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CE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8A9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87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D4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F58944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EEF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51B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08(48)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D3F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904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AB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BF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D0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B3E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2A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715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262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A46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B39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62C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A0C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977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0CF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925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05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9B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58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207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9A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32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93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10F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22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23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FE0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AC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0EC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A97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C0C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5F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DED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83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1CF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40278EE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43D53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217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01(49)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4D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C3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50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68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B34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854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56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A2A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82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AB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FE2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184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CB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D9A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48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6E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02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5D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B8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90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381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8BB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B23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B9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F4C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A4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14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C7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B08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F4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E3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26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39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D77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EE4A5E4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0C0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8C3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02(50)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8DC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EF5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DD5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FD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47A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AE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BE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68B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38B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BA3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53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E9A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D8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A1D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CB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02E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79F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FC9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81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85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910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F2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BFD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9A4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573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DB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AE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03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BA8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30E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D9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8E3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9C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BEB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551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1C43B89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087A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AF2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03(51)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41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16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8D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B8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DE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53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37C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654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FAB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9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E72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1DB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92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F60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1B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01C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F2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51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1A3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C0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0CC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1DB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A4F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939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630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42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12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89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56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CD8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18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B0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3DF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F93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BE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1D55C24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D5B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39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04(52)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A3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7C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77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D4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82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34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CE3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E1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C40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4D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2A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D9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81C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E5F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CC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066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6CB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4D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42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879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92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39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F98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C0B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1F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7BE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4C4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A2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F36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01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CC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B6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933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E6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D4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C331FA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C8B00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42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05(53)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F08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7B3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02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96E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C7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40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DE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36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73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7A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69D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015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1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CA7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3D2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4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0F6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54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E6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68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64A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78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D3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EE0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438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83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CC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2C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10F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EB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60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FA6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AA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00B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18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33C44D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61D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72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06(54)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E8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74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681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E61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56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297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DB7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AED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19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D0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EC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AD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85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7B5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E5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B9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5C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00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05E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CA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97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98F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1C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81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943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27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D78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BD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3B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E58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E7D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12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FAE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341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2A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90D1CF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9C47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229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07(55)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C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E5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53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FD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B3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BD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97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0B5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89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DE7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A89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91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749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318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B8F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F7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20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4D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B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E12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DC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11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8C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7F1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A28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C4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64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EA1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58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2F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6C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C6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AC0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DED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2E8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AC38A6D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C964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AC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08(56)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2C2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82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6D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83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73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16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336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32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8A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7FD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4C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1F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C65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46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8B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83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845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45D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79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30B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363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CEC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5C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B0C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5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FE8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39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B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2CA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E93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AF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009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E52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87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EA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019DD9F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AA228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ED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01(57)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866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2D5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B8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715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452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63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2A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9A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41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71E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8A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26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12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117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32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E2A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AE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9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3E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8BF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15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136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A3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90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276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002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43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E7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01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2CC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FB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3F6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FD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03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A9D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8E59CD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0A02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C2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02(58)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DBF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D55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4DD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48C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CB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10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128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E59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5D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9C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0E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74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77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8D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F0A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60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A01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35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26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A4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73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3D6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A0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02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CC5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6F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CF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8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83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0C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AFA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5B6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95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46B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EC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364D163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9D34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97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03(59)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57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9EC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7B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D2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B57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6F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12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EB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57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DB2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AF4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5AE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48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F0F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A2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81D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3F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43C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2F1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10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01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150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C7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69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15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53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9C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E7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A0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FA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10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63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33E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FF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F2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22FCD23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8E1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F5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04(60)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5AE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D3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50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A2E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59A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AF7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15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48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AE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22A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F9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C6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709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4FB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65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C2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0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61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C8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5A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A2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48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61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06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4A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6C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1A9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90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4A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1F9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633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78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441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C5D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0CC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54C9F47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D99A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38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05(61)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57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D9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21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837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AF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AA3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E4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79A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03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5A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11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73F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AC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4E3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DA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72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929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A26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1DB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21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646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7B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7B5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8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E6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02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92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1D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317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8F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0D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4AB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18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57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69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70173D6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72C07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DC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06(62)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826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E7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9E6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E3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8D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3B6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A3F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54C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60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46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3DA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7FE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F7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C57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34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25B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2F2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57B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0E1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710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46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AD3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FD1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EF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84B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D04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CA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F7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4A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E7F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C1E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84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B4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C0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155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8C9BA60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B9E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83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07(63)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54E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3D4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77F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51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F7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6A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714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DFD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B8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13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9E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515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872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08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C6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96B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12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4C7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75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36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C19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A5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48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50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3C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8C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12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988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26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66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4F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A00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BE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CB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732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A97386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F839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28C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08(64)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7FC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17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7F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8B5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CA4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F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53F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05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4EC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692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63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E6A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FA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AA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5C6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0C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9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21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73C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8F7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65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76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14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3D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19E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78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CBB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7A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FD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3F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38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3FB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268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52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7B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0304300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65B79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56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01(65)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DE7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FD7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928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FB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D6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CB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CF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753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5DA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C1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D68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023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7A2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A5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99A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60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B16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CB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BD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DFC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CE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EA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E82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60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B9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BE5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BEE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18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D6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E4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3AD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02F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78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A1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FDB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BEAE79A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72F44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D1C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02(66)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AF0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B93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04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093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BA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058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609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26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37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97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103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A6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75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51A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A1C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87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C6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5D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1C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DA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468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ADB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00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2D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AE4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1E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D9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3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7B7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06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7B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71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18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47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9CF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F6908C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C11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411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03(67)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272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3F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424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4D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801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A0F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8B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3A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C1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65C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77E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6E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B9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A93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80B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E17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DE7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C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38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02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7A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A1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7D7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F3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B24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21B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B9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3BB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879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D7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81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A0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E32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94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09D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F5902F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A11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D1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04(68)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020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5E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CB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3B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2A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8F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8A5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C3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72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D31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F6C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F49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7F1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540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A1C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3F8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A9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084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A12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2E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993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94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BE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2E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1E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06D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AF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1D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3F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83F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04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BF5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73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4B4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CBD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50CB0AD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367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B5B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05(69)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EAA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BF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E8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A7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1D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30B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AB6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A3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7D3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D36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D6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FE4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ED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A5B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18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B1E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B5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13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F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D0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FE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15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48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2F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29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1EE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59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72D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6C6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DA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E93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9A9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8D4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C0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95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7D27DD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2A69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4B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06(70)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FE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CF1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64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625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87E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3F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2A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4E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988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1F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1A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754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CF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4C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4A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B7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FE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8F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C1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8B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7D4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73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406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A27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B1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19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4D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4DE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D9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9A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B8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4B6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E0A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70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FB7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C44903D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708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3D9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07(71)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40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D26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DB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3FE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4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BB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06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87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33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26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9D2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17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32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BD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71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2C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29E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B55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95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C00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2A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A68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B5C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89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296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F01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48F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67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64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E8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CF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C05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D0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04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13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FE10830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5AE4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91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08(72)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CF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0E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00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F6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003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B82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A4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86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F82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C3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733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011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A2C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E0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5C1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DA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D3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544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D78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06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1E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27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07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6B9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7D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5B1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600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2B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B5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2F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25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4F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EAA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7C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0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73763CC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70412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A5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01(73)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2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CD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BFA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6D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EEB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96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71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09B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32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725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7F2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083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66E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B1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80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D63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DE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2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4F1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A92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D6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328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44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B9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79A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59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61A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03F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AE2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67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C6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D3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FF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E5E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68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079495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70B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DBE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02(74)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4C0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BBE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E20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917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6C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3EF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E6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010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4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A6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41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7A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BA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B2F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002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37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10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D19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6D1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20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3D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84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50D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BC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E9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67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D7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887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41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F6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FB5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68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F1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A9B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D4E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34AEC8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257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B08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03(75)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D52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C5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1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C3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A1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29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A68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37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795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139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10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3F4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67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147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45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0C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7B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42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D9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5B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41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11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3ED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E2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7F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DE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F3A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4A7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659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47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37F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DE3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D2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388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D81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037C1F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06D87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AB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04(76)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ED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073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119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72A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D1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09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6E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B3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14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AD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0BA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39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D1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39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91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9FA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609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697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CB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79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92E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C53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E0C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C13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D7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FF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DEF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E0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4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43C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5F1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A22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44B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C39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CC1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D0C9C9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B7C4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B9E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05(77)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F81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540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DC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10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66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C77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92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26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3B9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F54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75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979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0D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2B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F56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21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A7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BF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C1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56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2B4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5C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59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F0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1E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15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F8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B0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0A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04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2D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64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36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1F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356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FC9AEFD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FE5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A18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06(78)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FA9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1E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70C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63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58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61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B3C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D2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4C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36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7D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453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40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D7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5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6AC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5FA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EA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7C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2C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D7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9B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50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D1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BD0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24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FC9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7F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5E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9AB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24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44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9F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F2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241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7625A86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B07EA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B53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07(79)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91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952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575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91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49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B94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17D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3D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B0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54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3D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0A8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6F1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DBC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03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B4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34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CC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6C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29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5A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B2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9EC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FE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94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59C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CCE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16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BD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43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CD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69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36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675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93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08E28CF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A87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92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08(80)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9E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B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0B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AF0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E55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FD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16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58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1A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2B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318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8D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CD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BC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6E2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A7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9E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1A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BC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445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F3C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2C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D95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D74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F8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E7B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775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DB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2D7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413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977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36A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A6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08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</w:tbl>
    <w:p w14:paraId="38C04638" w14:textId="77777777" w:rsidR="00063BD6" w:rsidRDefault="00063BD6" w:rsidP="008858E9">
      <w:pPr>
        <w:ind w:right="1108"/>
        <w:rPr>
          <w:sz w:val="24"/>
          <w:szCs w:val="24"/>
          <w:lang w:val="uk-UA"/>
        </w:rPr>
      </w:pPr>
    </w:p>
    <w:p w14:paraId="4352B4F3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56F4A99D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031BD5FD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5DECF83E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66FC383E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75068B92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17255335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0DF5D2C7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2AA3CA73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689A736B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084AC151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36E6F40D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552D7655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4C216C07" w14:textId="77777777" w:rsidR="004546BE" w:rsidRPr="00153F45" w:rsidRDefault="004546BE" w:rsidP="004546BE">
      <w:pPr>
        <w:rPr>
          <w:rStyle w:val="ae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6B1FB9">
        <w:rPr>
          <w:rStyle w:val="ae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>ДОДАТОК 1</w:t>
      </w:r>
      <w:r>
        <w:rPr>
          <w:rStyle w:val="ae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9B71F5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Особливості при підключенні </w:t>
      </w:r>
      <w:r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пристроїв </w:t>
      </w:r>
      <w:r w:rsidRPr="009B71F5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«ОРІОН» до локальної мережі.</w:t>
      </w:r>
    </w:p>
    <w:p w14:paraId="393A1785" w14:textId="77777777" w:rsidR="004546BE" w:rsidRDefault="004546BE" w:rsidP="004546BE">
      <w:pPr>
        <w:rPr>
          <w:rStyle w:val="ae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04A50E08" w14:textId="4FBBFAE8" w:rsidR="004546BE" w:rsidRDefault="00064A24" w:rsidP="004546BE">
      <w:pPr>
        <w:jc w:val="center"/>
        <w:rPr>
          <w:rStyle w:val="ae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937624">
        <w:rPr>
          <w:noProof/>
          <w:lang w:val="en-US"/>
        </w:rPr>
        <w:drawing>
          <wp:inline distT="0" distB="0" distL="0" distR="0" wp14:anchorId="61D5F4DE" wp14:editId="6A796F9E">
            <wp:extent cx="5306695" cy="206311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EBAC" w14:textId="77777777" w:rsidR="004546BE" w:rsidRPr="00EA0F4C" w:rsidRDefault="004546BE" w:rsidP="004546BE">
      <w:pPr>
        <w:jc w:val="center"/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A0F4C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647228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</w:t>
      </w:r>
      <w:r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без використання резервування</w:t>
      </w:r>
    </w:p>
    <w:p w14:paraId="6FB90A1C" w14:textId="19002AA4" w:rsidR="004546BE" w:rsidRDefault="00064A24" w:rsidP="004546BE">
      <w:pPr>
        <w:jc w:val="center"/>
        <w:rPr>
          <w:rStyle w:val="ae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937624">
        <w:rPr>
          <w:noProof/>
          <w:lang w:val="en-US"/>
        </w:rPr>
        <w:drawing>
          <wp:inline distT="0" distB="0" distL="0" distR="0" wp14:anchorId="681FE075" wp14:editId="4D002109">
            <wp:extent cx="6123305" cy="336359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5D234" w14:textId="77777777" w:rsidR="004546BE" w:rsidRPr="00EA0F4C" w:rsidRDefault="004546BE" w:rsidP="004546BE">
      <w:pPr>
        <w:jc w:val="center"/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A0F4C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647228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з резервуванням типу </w:t>
      </w:r>
      <w:r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PRP</w:t>
      </w:r>
    </w:p>
    <w:p w14:paraId="481DDC72" w14:textId="77777777" w:rsidR="004546BE" w:rsidRDefault="004546BE" w:rsidP="004546BE">
      <w:pPr>
        <w:jc w:val="center"/>
        <w:rPr>
          <w:rStyle w:val="ae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3C9EED29" w14:textId="33CEF074" w:rsidR="004546BE" w:rsidRDefault="00064A24" w:rsidP="004546BE">
      <w:pPr>
        <w:jc w:val="center"/>
        <w:rPr>
          <w:rStyle w:val="ae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937624">
        <w:rPr>
          <w:noProof/>
          <w:lang w:val="en-US"/>
        </w:rPr>
        <w:lastRenderedPageBreak/>
        <w:drawing>
          <wp:inline distT="0" distB="0" distL="0" distR="0" wp14:anchorId="29F2D35A" wp14:editId="4160A60C">
            <wp:extent cx="6177915" cy="4653915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46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D1F61" w14:textId="77777777" w:rsidR="004546BE" w:rsidRDefault="004546BE" w:rsidP="004546BE">
      <w:pPr>
        <w:jc w:val="center"/>
        <w:rPr>
          <w:rStyle w:val="ae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04A98BC8" w14:textId="77777777" w:rsidR="004546BE" w:rsidRPr="00EA0F4C" w:rsidRDefault="004546BE" w:rsidP="004546BE">
      <w:pPr>
        <w:jc w:val="center"/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A0F4C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647228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з резервуванням типу </w:t>
      </w:r>
      <w:r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HSR</w:t>
      </w:r>
    </w:p>
    <w:p w14:paraId="77642C54" w14:textId="77777777" w:rsidR="004546BE" w:rsidRPr="004546BE" w:rsidRDefault="004546BE" w:rsidP="008858E9">
      <w:pPr>
        <w:ind w:right="1108"/>
        <w:rPr>
          <w:sz w:val="24"/>
          <w:szCs w:val="24"/>
        </w:rPr>
      </w:pPr>
    </w:p>
    <w:p w14:paraId="590586F4" w14:textId="77777777" w:rsidR="00647228" w:rsidRPr="00153F45" w:rsidRDefault="00647228" w:rsidP="00647228">
      <w:pPr>
        <w:rPr>
          <w:rStyle w:val="ae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Style w:val="ae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ДОДАТОК 2. Рекомендації по вибору оптичного кабелю і оптичних з’єднувачів</w:t>
      </w:r>
      <w:r w:rsidRPr="009B71F5">
        <w:rPr>
          <w:rStyle w:val="ae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14:paraId="441722F8" w14:textId="77777777" w:rsidR="00647228" w:rsidRDefault="00647228" w:rsidP="00647228">
      <w:pPr>
        <w:spacing w:line="276" w:lineRule="auto"/>
        <w:rPr>
          <w:sz w:val="24"/>
          <w:szCs w:val="24"/>
          <w:lang w:val="uk-UA"/>
        </w:rPr>
      </w:pPr>
    </w:p>
    <w:p w14:paraId="46A56640" w14:textId="77777777" w:rsidR="00647228" w:rsidRPr="00647228" w:rsidRDefault="00647228" w:rsidP="00647228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«ОРІОН» АРС використовуються оптичні </w:t>
      </w:r>
      <w:r>
        <w:rPr>
          <w:sz w:val="24"/>
          <w:szCs w:val="24"/>
          <w:lang w:val="en-US"/>
        </w:rPr>
        <w:t>SFP</w:t>
      </w:r>
      <w:r w:rsidRPr="004B65C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модулі з</w:t>
      </w:r>
      <w:r w:rsidRPr="006F7EB1">
        <w:rPr>
          <w:sz w:val="24"/>
          <w:szCs w:val="24"/>
          <w:lang w:val="uk-UA"/>
        </w:rPr>
        <w:t xml:space="preserve"> довжин</w:t>
      </w:r>
      <w:r>
        <w:rPr>
          <w:sz w:val="24"/>
          <w:szCs w:val="24"/>
          <w:lang w:val="uk-UA"/>
        </w:rPr>
        <w:t>ою</w:t>
      </w:r>
      <w:r w:rsidRPr="006F7EB1">
        <w:rPr>
          <w:sz w:val="24"/>
          <w:szCs w:val="24"/>
          <w:lang w:val="uk-UA"/>
        </w:rPr>
        <w:t xml:space="preserve"> хвилі 1310 нм</w:t>
      </w:r>
      <w:r>
        <w:rPr>
          <w:sz w:val="24"/>
          <w:szCs w:val="24"/>
          <w:lang w:val="uk-UA"/>
        </w:rPr>
        <w:t>.</w:t>
      </w:r>
    </w:p>
    <w:p w14:paraId="52507D24" w14:textId="77777777" w:rsidR="00647228" w:rsidRDefault="00647228" w:rsidP="00647228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Оптичний порт, дуплексний </w:t>
      </w:r>
      <w:r>
        <w:rPr>
          <w:sz w:val="24"/>
          <w:szCs w:val="24"/>
          <w:lang w:val="en-US"/>
        </w:rPr>
        <w:t>LC</w:t>
      </w:r>
      <w:r>
        <w:rPr>
          <w:sz w:val="24"/>
          <w:szCs w:val="24"/>
          <w:lang w:val="uk-UA"/>
        </w:rPr>
        <w:t xml:space="preserve">. По замовленню встановлюється </w:t>
      </w:r>
      <w:proofErr w:type="spellStart"/>
      <w:r>
        <w:rPr>
          <w:sz w:val="24"/>
          <w:szCs w:val="24"/>
          <w:lang w:val="uk-UA"/>
        </w:rPr>
        <w:t>мультимодовий</w:t>
      </w:r>
      <w:proofErr w:type="spellEnd"/>
      <w:r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en-US"/>
        </w:rPr>
        <w:t>MM</w:t>
      </w:r>
      <w:r>
        <w:rPr>
          <w:sz w:val="24"/>
          <w:szCs w:val="24"/>
          <w:lang w:val="uk-UA"/>
        </w:rPr>
        <w:t xml:space="preserve">) або </w:t>
      </w:r>
      <w:proofErr w:type="spellStart"/>
      <w:r>
        <w:rPr>
          <w:sz w:val="24"/>
          <w:szCs w:val="24"/>
          <w:lang w:val="uk-UA"/>
        </w:rPr>
        <w:t>одномодовий</w:t>
      </w:r>
      <w:proofErr w:type="spellEnd"/>
      <w:r>
        <w:rPr>
          <w:sz w:val="24"/>
          <w:szCs w:val="24"/>
          <w:lang w:val="uk-UA"/>
        </w:rPr>
        <w:t xml:space="preserve"> </w:t>
      </w:r>
      <w:r w:rsidRPr="00647228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SM</w:t>
      </w:r>
      <w:r w:rsidRPr="00647228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SFP</w:t>
      </w:r>
      <w:r w:rsidRPr="0064722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модуль</w:t>
      </w:r>
      <w:r w:rsidRPr="00647228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</w:t>
      </w:r>
      <w:r w:rsidRPr="0064722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14:paraId="74DDAA63" w14:textId="77777777" w:rsidR="00647228" w:rsidRPr="009D2E4D" w:rsidRDefault="00647228" w:rsidP="00647228">
      <w:pPr>
        <w:spacing w:line="276" w:lineRule="auto"/>
        <w:jc w:val="center"/>
        <w:rPr>
          <w:sz w:val="24"/>
          <w:szCs w:val="24"/>
          <w:lang w:val="uk-UA"/>
        </w:rPr>
      </w:pPr>
    </w:p>
    <w:p w14:paraId="76DE8FC6" w14:textId="77777777" w:rsidR="00647228" w:rsidRPr="00BF7119" w:rsidRDefault="00647228" w:rsidP="00647228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</w:t>
      </w:r>
      <w:proofErr w:type="spellStart"/>
      <w:r w:rsidRPr="009D2E4D">
        <w:rPr>
          <w:b/>
          <w:sz w:val="24"/>
          <w:szCs w:val="24"/>
          <w:lang w:val="uk-UA"/>
        </w:rPr>
        <w:t>мультимодового</w:t>
      </w:r>
      <w:proofErr w:type="spellEnd"/>
      <w:r w:rsidRPr="009D2E4D">
        <w:rPr>
          <w:b/>
          <w:sz w:val="24"/>
          <w:szCs w:val="24"/>
          <w:lang w:val="uk-UA"/>
        </w:rPr>
        <w:t xml:space="preserve"> (</w:t>
      </w:r>
      <w:r w:rsidRPr="009D2E4D">
        <w:rPr>
          <w:b/>
          <w:sz w:val="24"/>
          <w:szCs w:val="24"/>
          <w:lang w:val="en-US"/>
        </w:rPr>
        <w:t>MM</w:t>
      </w:r>
      <w:r w:rsidRPr="009D2E4D">
        <w:rPr>
          <w:b/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варіанту </w:t>
      </w:r>
      <w:r>
        <w:rPr>
          <w:sz w:val="24"/>
          <w:szCs w:val="24"/>
          <w:lang w:val="en-US"/>
        </w:rPr>
        <w:t>SFP</w:t>
      </w:r>
      <w:r>
        <w:rPr>
          <w:sz w:val="24"/>
          <w:szCs w:val="24"/>
          <w:lang w:val="uk-UA"/>
        </w:rPr>
        <w:t>,</w:t>
      </w:r>
      <w:r w:rsidRPr="00BF7119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рекомендується використовувати оптичний </w:t>
      </w:r>
      <w:r w:rsidRPr="006F7EB1">
        <w:rPr>
          <w:sz w:val="24"/>
          <w:szCs w:val="24"/>
          <w:lang w:val="uk-UA"/>
        </w:rPr>
        <w:t>кабел</w:t>
      </w:r>
      <w:r>
        <w:rPr>
          <w:sz w:val="24"/>
          <w:szCs w:val="24"/>
          <w:lang w:val="uk-UA"/>
        </w:rPr>
        <w:t>ь</w:t>
      </w:r>
      <w:r w:rsidRPr="006F7EB1">
        <w:rPr>
          <w:sz w:val="24"/>
          <w:szCs w:val="24"/>
          <w:lang w:val="uk-UA"/>
        </w:rPr>
        <w:t xml:space="preserve"> 50/125 </w:t>
      </w:r>
      <w:proofErr w:type="spellStart"/>
      <w:r w:rsidRPr="006F7EB1">
        <w:rPr>
          <w:sz w:val="24"/>
          <w:szCs w:val="24"/>
          <w:lang w:val="uk-UA"/>
        </w:rPr>
        <w:t>мкм</w:t>
      </w:r>
      <w:proofErr w:type="spellEnd"/>
      <w:r>
        <w:rPr>
          <w:sz w:val="24"/>
          <w:szCs w:val="24"/>
          <w:lang w:val="uk-UA"/>
        </w:rPr>
        <w:t xml:space="preserve">, з з’єднувачами дуплексний </w:t>
      </w:r>
      <w:r>
        <w:rPr>
          <w:sz w:val="24"/>
          <w:szCs w:val="24"/>
          <w:lang w:val="en-US"/>
        </w:rPr>
        <w:t>LC</w:t>
      </w:r>
      <w:r>
        <w:rPr>
          <w:sz w:val="24"/>
          <w:szCs w:val="24"/>
          <w:lang w:val="uk-UA"/>
        </w:rPr>
        <w:t xml:space="preserve"> </w:t>
      </w:r>
      <w:r w:rsidRPr="009D2E4D"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див. рисунок 2.1</w:t>
      </w:r>
      <w:r w:rsidRPr="009D2E4D"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 xml:space="preserve">, поліровка </w:t>
      </w:r>
      <w:r>
        <w:rPr>
          <w:sz w:val="24"/>
          <w:szCs w:val="24"/>
          <w:lang w:val="en-US"/>
        </w:rPr>
        <w:t>UPC</w:t>
      </w:r>
      <w:r w:rsidRPr="009D2E4D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Максимальна робоча відстань до 2 км.</w:t>
      </w:r>
    </w:p>
    <w:p w14:paraId="533E89DA" w14:textId="77777777" w:rsidR="00647228" w:rsidRPr="00BF7119" w:rsidRDefault="00647228" w:rsidP="00647228">
      <w:pPr>
        <w:spacing w:line="276" w:lineRule="auto"/>
        <w:rPr>
          <w:sz w:val="24"/>
          <w:szCs w:val="24"/>
          <w:lang w:val="uk-UA"/>
        </w:rPr>
      </w:pPr>
    </w:p>
    <w:p w14:paraId="213B51D4" w14:textId="77777777" w:rsidR="00647228" w:rsidRPr="00BF7119" w:rsidRDefault="00647228" w:rsidP="00647228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</w:t>
      </w:r>
      <w:proofErr w:type="spellStart"/>
      <w:r w:rsidRPr="009D2E4D">
        <w:rPr>
          <w:b/>
          <w:sz w:val="24"/>
          <w:szCs w:val="24"/>
          <w:lang w:val="uk-UA"/>
        </w:rPr>
        <w:t>одномодового</w:t>
      </w:r>
      <w:proofErr w:type="spellEnd"/>
      <w:r w:rsidRPr="009D2E4D">
        <w:rPr>
          <w:b/>
          <w:sz w:val="24"/>
          <w:szCs w:val="24"/>
          <w:lang w:val="uk-UA"/>
        </w:rPr>
        <w:t xml:space="preserve"> (</w:t>
      </w:r>
      <w:r w:rsidRPr="009D2E4D">
        <w:rPr>
          <w:b/>
          <w:sz w:val="24"/>
          <w:szCs w:val="24"/>
          <w:lang w:val="en-US"/>
        </w:rPr>
        <w:t>SM</w:t>
      </w:r>
      <w:r w:rsidRPr="009D2E4D">
        <w:rPr>
          <w:b/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варіанту </w:t>
      </w:r>
      <w:r>
        <w:rPr>
          <w:sz w:val="24"/>
          <w:szCs w:val="24"/>
          <w:lang w:val="en-US"/>
        </w:rPr>
        <w:t>SFP</w:t>
      </w:r>
      <w:r>
        <w:rPr>
          <w:sz w:val="24"/>
          <w:szCs w:val="24"/>
          <w:lang w:val="uk-UA"/>
        </w:rPr>
        <w:t>,</w:t>
      </w:r>
      <w:r w:rsidRPr="00BF711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рекомендується використовувати оптичний </w:t>
      </w:r>
      <w:r w:rsidRPr="006F7EB1">
        <w:rPr>
          <w:sz w:val="24"/>
          <w:szCs w:val="24"/>
          <w:lang w:val="uk-UA"/>
        </w:rPr>
        <w:t>кабел</w:t>
      </w:r>
      <w:r>
        <w:rPr>
          <w:sz w:val="24"/>
          <w:szCs w:val="24"/>
          <w:lang w:val="uk-UA"/>
        </w:rPr>
        <w:t>ь</w:t>
      </w:r>
      <w:r w:rsidRPr="006F7EB1">
        <w:rPr>
          <w:sz w:val="24"/>
          <w:szCs w:val="24"/>
          <w:lang w:val="uk-UA"/>
        </w:rPr>
        <w:t xml:space="preserve"> </w:t>
      </w:r>
      <w:r w:rsidRPr="00BF7119">
        <w:rPr>
          <w:sz w:val="24"/>
          <w:szCs w:val="24"/>
          <w:lang w:val="uk-UA"/>
        </w:rPr>
        <w:t>9</w:t>
      </w:r>
      <w:r w:rsidRPr="006F7EB1">
        <w:rPr>
          <w:sz w:val="24"/>
          <w:szCs w:val="24"/>
          <w:lang w:val="uk-UA"/>
        </w:rPr>
        <w:t xml:space="preserve">/125 </w:t>
      </w:r>
      <w:proofErr w:type="spellStart"/>
      <w:r w:rsidRPr="006F7EB1">
        <w:rPr>
          <w:sz w:val="24"/>
          <w:szCs w:val="24"/>
          <w:lang w:val="uk-UA"/>
        </w:rPr>
        <w:t>мкм</w:t>
      </w:r>
      <w:proofErr w:type="spellEnd"/>
      <w:r>
        <w:rPr>
          <w:sz w:val="24"/>
          <w:szCs w:val="24"/>
          <w:lang w:val="uk-UA"/>
        </w:rPr>
        <w:t xml:space="preserve">, з з’єднувачами дуплексний </w:t>
      </w:r>
      <w:r>
        <w:rPr>
          <w:sz w:val="24"/>
          <w:szCs w:val="24"/>
          <w:lang w:val="en-US"/>
        </w:rPr>
        <w:t>LC</w:t>
      </w:r>
      <w:r>
        <w:rPr>
          <w:sz w:val="24"/>
          <w:szCs w:val="24"/>
          <w:lang w:val="uk-UA"/>
        </w:rPr>
        <w:t xml:space="preserve"> </w:t>
      </w:r>
      <w:r w:rsidRPr="00BF7119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див. рисунок 2.1</w:t>
      </w:r>
      <w:r w:rsidRPr="00BF7119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, поліровка </w:t>
      </w:r>
      <w:r>
        <w:rPr>
          <w:sz w:val="24"/>
          <w:szCs w:val="24"/>
          <w:lang w:val="en-US"/>
        </w:rPr>
        <w:t>UPC</w:t>
      </w:r>
      <w:r w:rsidRPr="00BF711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Максимальна робоча відстань до 15 км.</w:t>
      </w:r>
    </w:p>
    <w:p w14:paraId="7BBEFF7D" w14:textId="77777777" w:rsidR="00647228" w:rsidRPr="00BF7119" w:rsidRDefault="00647228" w:rsidP="00647228">
      <w:pPr>
        <w:spacing w:line="276" w:lineRule="auto"/>
        <w:rPr>
          <w:sz w:val="24"/>
          <w:szCs w:val="24"/>
          <w:lang w:val="uk-UA"/>
        </w:rPr>
      </w:pPr>
    </w:p>
    <w:p w14:paraId="695C5791" w14:textId="15B80195" w:rsidR="00647228" w:rsidRDefault="00064A24" w:rsidP="00647228">
      <w:pPr>
        <w:spacing w:line="276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 wp14:anchorId="63A2FE48" wp14:editId="4B65A6AC">
            <wp:extent cx="1518285" cy="13227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4AF1" w14:textId="77777777" w:rsidR="00647228" w:rsidRDefault="00647228" w:rsidP="00647228">
      <w:pPr>
        <w:spacing w:line="276" w:lineRule="auto"/>
        <w:jc w:val="center"/>
        <w:rPr>
          <w:sz w:val="24"/>
          <w:szCs w:val="24"/>
          <w:lang w:val="uk-UA"/>
        </w:rPr>
      </w:pPr>
    </w:p>
    <w:p w14:paraId="6B7FBD4A" w14:textId="77777777" w:rsidR="00647228" w:rsidRPr="00110182" w:rsidRDefault="00647228" w:rsidP="00647228">
      <w:pPr>
        <w:spacing w:line="276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Рисунок 2.1</w:t>
      </w:r>
    </w:p>
    <w:p w14:paraId="1E8DB380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sectPr w:rsidR="004546BE" w:rsidSect="00925540">
      <w:pgSz w:w="23814" w:h="16840" w:orient="landscape" w:code="8"/>
      <w:pgMar w:top="1418" w:right="567" w:bottom="1276" w:left="85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5AB3" w14:textId="77777777" w:rsidR="00D87980" w:rsidRDefault="00D87980" w:rsidP="00AF7818">
      <w:r>
        <w:separator/>
      </w:r>
    </w:p>
  </w:endnote>
  <w:endnote w:type="continuationSeparator" w:id="0">
    <w:p w14:paraId="0FC68D31" w14:textId="77777777" w:rsidR="00D87980" w:rsidRDefault="00D87980" w:rsidP="00AF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4FF4" w14:textId="77777777" w:rsidR="00D87980" w:rsidRDefault="00D87980" w:rsidP="00AF7818">
      <w:r>
        <w:separator/>
      </w:r>
    </w:p>
  </w:footnote>
  <w:footnote w:type="continuationSeparator" w:id="0">
    <w:p w14:paraId="3BE51A5B" w14:textId="77777777" w:rsidR="00D87980" w:rsidRDefault="00D87980" w:rsidP="00AF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1261" w:hanging="348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4811" w:hanging="581"/>
      </w:pPr>
      <w:rPr>
        <w:rFonts w:ascii="Arial" w:hAnsi="Arial"/>
        <w:b w:val="0"/>
        <w:w w:val="107"/>
        <w:position w:val="-18"/>
        <w:sz w:val="39"/>
      </w:rPr>
    </w:lvl>
    <w:lvl w:ilvl="2">
      <w:numFmt w:val="bullet"/>
      <w:lvlText w:val="•"/>
      <w:lvlJc w:val="left"/>
      <w:pPr>
        <w:ind w:left="4834" w:hanging="581"/>
      </w:pPr>
    </w:lvl>
    <w:lvl w:ilvl="3">
      <w:numFmt w:val="bullet"/>
      <w:lvlText w:val="•"/>
      <w:lvlJc w:val="left"/>
      <w:pPr>
        <w:ind w:left="4848" w:hanging="581"/>
      </w:pPr>
    </w:lvl>
    <w:lvl w:ilvl="4">
      <w:numFmt w:val="bullet"/>
      <w:lvlText w:val="•"/>
      <w:lvlJc w:val="left"/>
      <w:pPr>
        <w:ind w:left="4863" w:hanging="581"/>
      </w:pPr>
    </w:lvl>
    <w:lvl w:ilvl="5">
      <w:numFmt w:val="bullet"/>
      <w:lvlText w:val="•"/>
      <w:lvlJc w:val="left"/>
      <w:pPr>
        <w:ind w:left="4877" w:hanging="581"/>
      </w:pPr>
    </w:lvl>
    <w:lvl w:ilvl="6">
      <w:numFmt w:val="bullet"/>
      <w:lvlText w:val="•"/>
      <w:lvlJc w:val="left"/>
      <w:pPr>
        <w:ind w:left="4891" w:hanging="581"/>
      </w:pPr>
    </w:lvl>
    <w:lvl w:ilvl="7">
      <w:numFmt w:val="bullet"/>
      <w:lvlText w:val="•"/>
      <w:lvlJc w:val="left"/>
      <w:pPr>
        <w:ind w:left="4906" w:hanging="581"/>
      </w:pPr>
    </w:lvl>
    <w:lvl w:ilvl="8">
      <w:numFmt w:val="bullet"/>
      <w:lvlText w:val="•"/>
      <w:lvlJc w:val="left"/>
      <w:pPr>
        <w:ind w:left="4920" w:hanging="5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07" w:hanging="741"/>
      </w:pPr>
      <w:rPr>
        <w:b w:val="0"/>
        <w:w w:val="107"/>
        <w:position w:val="-5"/>
      </w:rPr>
    </w:lvl>
    <w:lvl w:ilvl="1">
      <w:numFmt w:val="bullet"/>
      <w:lvlText w:val="•"/>
      <w:lvlJc w:val="left"/>
      <w:pPr>
        <w:ind w:left="4367" w:hanging="136"/>
      </w:pPr>
      <w:rPr>
        <w:b w:val="0"/>
        <w:spacing w:val="-70"/>
        <w:w w:val="108"/>
        <w:position w:val="-17"/>
      </w:rPr>
    </w:lvl>
    <w:lvl w:ilvl="2">
      <w:numFmt w:val="bullet"/>
      <w:lvlText w:val="•"/>
      <w:lvlJc w:val="left"/>
      <w:pPr>
        <w:ind w:left="4800" w:hanging="136"/>
      </w:pPr>
    </w:lvl>
    <w:lvl w:ilvl="3">
      <w:numFmt w:val="bullet"/>
      <w:lvlText w:val="•"/>
      <w:lvlJc w:val="left"/>
      <w:pPr>
        <w:ind w:left="3615" w:hanging="136"/>
      </w:pPr>
    </w:lvl>
    <w:lvl w:ilvl="4">
      <w:numFmt w:val="bullet"/>
      <w:lvlText w:val="•"/>
      <w:lvlJc w:val="left"/>
      <w:pPr>
        <w:ind w:left="2430" w:hanging="136"/>
      </w:pPr>
    </w:lvl>
    <w:lvl w:ilvl="5">
      <w:numFmt w:val="bullet"/>
      <w:lvlText w:val="•"/>
      <w:lvlJc w:val="left"/>
      <w:pPr>
        <w:ind w:left="1246" w:hanging="136"/>
      </w:pPr>
    </w:lvl>
    <w:lvl w:ilvl="6">
      <w:numFmt w:val="bullet"/>
      <w:lvlText w:val="•"/>
      <w:lvlJc w:val="left"/>
      <w:pPr>
        <w:ind w:left="61" w:hanging="136"/>
      </w:pPr>
    </w:lvl>
    <w:lvl w:ilvl="7">
      <w:numFmt w:val="bullet"/>
      <w:lvlText w:val="•"/>
      <w:lvlJc w:val="left"/>
      <w:pPr>
        <w:ind w:hanging="136"/>
      </w:pPr>
    </w:lvl>
    <w:lvl w:ilvl="8">
      <w:numFmt w:val="bullet"/>
      <w:lvlText w:val="•"/>
      <w:lvlJc w:val="left"/>
      <w:pPr>
        <w:ind w:hanging="13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223" w:hanging="1710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2776" w:hanging="985"/>
      </w:pPr>
      <w:rPr>
        <w:rFonts w:ascii="Arial" w:hAnsi="Arial"/>
        <w:b w:val="0"/>
        <w:color w:val="111111"/>
        <w:w w:val="107"/>
        <w:position w:val="-13"/>
        <w:sz w:val="32"/>
      </w:rPr>
    </w:lvl>
    <w:lvl w:ilvl="2">
      <w:numFmt w:val="bullet"/>
      <w:lvlText w:val="•"/>
      <w:lvlJc w:val="left"/>
      <w:pPr>
        <w:ind w:left="6734" w:hanging="2495"/>
      </w:pPr>
      <w:rPr>
        <w:w w:val="92"/>
        <w:u w:val="thick"/>
      </w:rPr>
    </w:lvl>
    <w:lvl w:ilvl="3">
      <w:numFmt w:val="bullet"/>
      <w:lvlText w:val="•"/>
      <w:lvlJc w:val="left"/>
      <w:pPr>
        <w:ind w:left="7180" w:hanging="2495"/>
      </w:pPr>
    </w:lvl>
    <w:lvl w:ilvl="4">
      <w:numFmt w:val="bullet"/>
      <w:lvlText w:val="•"/>
      <w:lvlJc w:val="left"/>
      <w:pPr>
        <w:ind w:left="6371" w:hanging="2495"/>
      </w:pPr>
    </w:lvl>
    <w:lvl w:ilvl="5">
      <w:numFmt w:val="bullet"/>
      <w:lvlText w:val="•"/>
      <w:lvlJc w:val="left"/>
      <w:pPr>
        <w:ind w:left="5563" w:hanging="2495"/>
      </w:pPr>
    </w:lvl>
    <w:lvl w:ilvl="6">
      <w:numFmt w:val="bullet"/>
      <w:lvlText w:val="•"/>
      <w:lvlJc w:val="left"/>
      <w:pPr>
        <w:ind w:left="4755" w:hanging="2495"/>
      </w:pPr>
    </w:lvl>
    <w:lvl w:ilvl="7">
      <w:numFmt w:val="bullet"/>
      <w:lvlText w:val="•"/>
      <w:lvlJc w:val="left"/>
      <w:pPr>
        <w:ind w:left="3947" w:hanging="2495"/>
      </w:pPr>
    </w:lvl>
    <w:lvl w:ilvl="8">
      <w:numFmt w:val="bullet"/>
      <w:lvlText w:val="•"/>
      <w:lvlJc w:val="left"/>
      <w:pPr>
        <w:ind w:left="3139" w:hanging="249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557" w:hanging="1147"/>
      </w:pPr>
      <w:rPr>
        <w:rFonts w:ascii="Arial" w:hAnsi="Arial"/>
        <w:b w:val="0"/>
        <w:w w:val="107"/>
        <w:position w:val="-12"/>
        <w:sz w:val="39"/>
      </w:rPr>
    </w:lvl>
    <w:lvl w:ilvl="1">
      <w:numFmt w:val="bullet"/>
      <w:lvlText w:val="•"/>
      <w:lvlJc w:val="left"/>
      <w:pPr>
        <w:ind w:left="2704" w:hanging="1147"/>
      </w:pPr>
    </w:lvl>
    <w:lvl w:ilvl="2">
      <w:numFmt w:val="bullet"/>
      <w:lvlText w:val="•"/>
      <w:lvlJc w:val="left"/>
      <w:pPr>
        <w:ind w:left="2848" w:hanging="1147"/>
      </w:pPr>
    </w:lvl>
    <w:lvl w:ilvl="3">
      <w:numFmt w:val="bullet"/>
      <w:lvlText w:val="•"/>
      <w:lvlJc w:val="left"/>
      <w:pPr>
        <w:ind w:left="2993" w:hanging="1147"/>
      </w:pPr>
    </w:lvl>
    <w:lvl w:ilvl="4">
      <w:numFmt w:val="bullet"/>
      <w:lvlText w:val="•"/>
      <w:lvlJc w:val="left"/>
      <w:pPr>
        <w:ind w:left="3137" w:hanging="1147"/>
      </w:pPr>
    </w:lvl>
    <w:lvl w:ilvl="5">
      <w:numFmt w:val="bullet"/>
      <w:lvlText w:val="•"/>
      <w:lvlJc w:val="left"/>
      <w:pPr>
        <w:ind w:left="3282" w:hanging="1147"/>
      </w:pPr>
    </w:lvl>
    <w:lvl w:ilvl="6">
      <w:numFmt w:val="bullet"/>
      <w:lvlText w:val="•"/>
      <w:lvlJc w:val="left"/>
      <w:pPr>
        <w:ind w:left="3426" w:hanging="1147"/>
      </w:pPr>
    </w:lvl>
    <w:lvl w:ilvl="7">
      <w:numFmt w:val="bullet"/>
      <w:lvlText w:val="•"/>
      <w:lvlJc w:val="left"/>
      <w:pPr>
        <w:ind w:left="3571" w:hanging="1147"/>
      </w:pPr>
    </w:lvl>
    <w:lvl w:ilvl="8">
      <w:numFmt w:val="bullet"/>
      <w:lvlText w:val="•"/>
      <w:lvlJc w:val="left"/>
      <w:pPr>
        <w:ind w:left="3715" w:hanging="114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3228" w:hanging="1705"/>
      </w:pPr>
      <w:rPr>
        <w:rFonts w:ascii="Arial" w:hAnsi="Arial"/>
        <w:b w:val="0"/>
        <w:w w:val="91"/>
        <w:position w:val="6"/>
        <w:sz w:val="39"/>
      </w:rPr>
    </w:lvl>
    <w:lvl w:ilvl="1">
      <w:numFmt w:val="bullet"/>
      <w:lvlText w:val="•"/>
      <w:lvlJc w:val="left"/>
      <w:pPr>
        <w:ind w:left="4807" w:hanging="577"/>
      </w:pPr>
      <w:rPr>
        <w:b w:val="0"/>
        <w:w w:val="107"/>
        <w:position w:val="-19"/>
      </w:rPr>
    </w:lvl>
    <w:lvl w:ilvl="2">
      <w:numFmt w:val="bullet"/>
      <w:lvlText w:val="•"/>
      <w:lvlJc w:val="left"/>
      <w:pPr>
        <w:ind w:left="4460" w:hanging="577"/>
      </w:pPr>
    </w:lvl>
    <w:lvl w:ilvl="3">
      <w:numFmt w:val="bullet"/>
      <w:lvlText w:val="•"/>
      <w:lvlJc w:val="left"/>
      <w:pPr>
        <w:ind w:left="4121" w:hanging="577"/>
      </w:pPr>
    </w:lvl>
    <w:lvl w:ilvl="4">
      <w:numFmt w:val="bullet"/>
      <w:lvlText w:val="•"/>
      <w:lvlJc w:val="left"/>
      <w:pPr>
        <w:ind w:left="3782" w:hanging="577"/>
      </w:pPr>
    </w:lvl>
    <w:lvl w:ilvl="5">
      <w:numFmt w:val="bullet"/>
      <w:lvlText w:val="•"/>
      <w:lvlJc w:val="left"/>
      <w:pPr>
        <w:ind w:left="3443" w:hanging="577"/>
      </w:pPr>
    </w:lvl>
    <w:lvl w:ilvl="6">
      <w:numFmt w:val="bullet"/>
      <w:lvlText w:val="•"/>
      <w:lvlJc w:val="left"/>
      <w:pPr>
        <w:ind w:left="3103" w:hanging="577"/>
      </w:pPr>
    </w:lvl>
    <w:lvl w:ilvl="7">
      <w:numFmt w:val="bullet"/>
      <w:lvlText w:val="•"/>
      <w:lvlJc w:val="left"/>
      <w:pPr>
        <w:ind w:left="2764" w:hanging="577"/>
      </w:pPr>
    </w:lvl>
    <w:lvl w:ilvl="8">
      <w:numFmt w:val="bullet"/>
      <w:lvlText w:val="•"/>
      <w:lvlJc w:val="left"/>
      <w:pPr>
        <w:ind w:left="2425" w:hanging="57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05" w:hanging="506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517" w:hanging="506"/>
      </w:pPr>
    </w:lvl>
    <w:lvl w:ilvl="2">
      <w:numFmt w:val="bullet"/>
      <w:lvlText w:val="•"/>
      <w:lvlJc w:val="left"/>
      <w:pPr>
        <w:ind w:left="534" w:hanging="506"/>
      </w:pPr>
    </w:lvl>
    <w:lvl w:ilvl="3">
      <w:numFmt w:val="bullet"/>
      <w:lvlText w:val="•"/>
      <w:lvlJc w:val="left"/>
      <w:pPr>
        <w:ind w:left="551" w:hanging="506"/>
      </w:pPr>
    </w:lvl>
    <w:lvl w:ilvl="4">
      <w:numFmt w:val="bullet"/>
      <w:lvlText w:val="•"/>
      <w:lvlJc w:val="left"/>
      <w:pPr>
        <w:ind w:left="569" w:hanging="506"/>
      </w:pPr>
    </w:lvl>
    <w:lvl w:ilvl="5">
      <w:numFmt w:val="bullet"/>
      <w:lvlText w:val="•"/>
      <w:lvlJc w:val="left"/>
      <w:pPr>
        <w:ind w:left="586" w:hanging="506"/>
      </w:pPr>
    </w:lvl>
    <w:lvl w:ilvl="6">
      <w:numFmt w:val="bullet"/>
      <w:lvlText w:val="•"/>
      <w:lvlJc w:val="left"/>
      <w:pPr>
        <w:ind w:left="603" w:hanging="506"/>
      </w:pPr>
    </w:lvl>
    <w:lvl w:ilvl="7">
      <w:numFmt w:val="bullet"/>
      <w:lvlText w:val="•"/>
      <w:lvlJc w:val="left"/>
      <w:pPr>
        <w:ind w:left="620" w:hanging="506"/>
      </w:pPr>
    </w:lvl>
    <w:lvl w:ilvl="8">
      <w:numFmt w:val="bullet"/>
      <w:lvlText w:val="•"/>
      <w:lvlJc w:val="left"/>
      <w:pPr>
        <w:ind w:left="638" w:hanging="50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051" w:hanging="500"/>
      </w:pPr>
      <w:rPr>
        <w:b w:val="0"/>
        <w:w w:val="108"/>
        <w:position w:val="-3"/>
      </w:rPr>
    </w:lvl>
    <w:lvl w:ilvl="1">
      <w:numFmt w:val="bullet"/>
      <w:lvlText w:val="•"/>
      <w:lvlJc w:val="left"/>
      <w:pPr>
        <w:ind w:left="3236" w:hanging="1705"/>
      </w:pPr>
      <w:rPr>
        <w:rFonts w:ascii="Arial" w:hAnsi="Arial"/>
        <w:b w:val="0"/>
        <w:w w:val="107"/>
        <w:position w:val="-5"/>
        <w:sz w:val="39"/>
      </w:rPr>
    </w:lvl>
    <w:lvl w:ilvl="2">
      <w:numFmt w:val="bullet"/>
      <w:lvlText w:val="•"/>
      <w:lvlJc w:val="left"/>
      <w:pPr>
        <w:ind w:left="2875" w:hanging="1705"/>
      </w:pPr>
    </w:lvl>
    <w:lvl w:ilvl="3">
      <w:numFmt w:val="bullet"/>
      <w:lvlText w:val="•"/>
      <w:lvlJc w:val="left"/>
      <w:pPr>
        <w:ind w:left="2511" w:hanging="1705"/>
      </w:pPr>
    </w:lvl>
    <w:lvl w:ilvl="4">
      <w:numFmt w:val="bullet"/>
      <w:lvlText w:val="•"/>
      <w:lvlJc w:val="left"/>
      <w:pPr>
        <w:ind w:left="2146" w:hanging="1705"/>
      </w:pPr>
    </w:lvl>
    <w:lvl w:ilvl="5">
      <w:numFmt w:val="bullet"/>
      <w:lvlText w:val="•"/>
      <w:lvlJc w:val="left"/>
      <w:pPr>
        <w:ind w:left="1782" w:hanging="1705"/>
      </w:pPr>
    </w:lvl>
    <w:lvl w:ilvl="6">
      <w:numFmt w:val="bullet"/>
      <w:lvlText w:val="•"/>
      <w:lvlJc w:val="left"/>
      <w:pPr>
        <w:ind w:left="1417" w:hanging="1705"/>
      </w:pPr>
    </w:lvl>
    <w:lvl w:ilvl="7">
      <w:numFmt w:val="bullet"/>
      <w:lvlText w:val="•"/>
      <w:lvlJc w:val="left"/>
      <w:pPr>
        <w:ind w:left="1053" w:hanging="1705"/>
      </w:pPr>
    </w:lvl>
    <w:lvl w:ilvl="8">
      <w:numFmt w:val="bullet"/>
      <w:lvlText w:val="•"/>
      <w:lvlJc w:val="left"/>
      <w:pPr>
        <w:ind w:left="688" w:hanging="170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6736" w:hanging="2501"/>
      </w:pPr>
      <w:rPr>
        <w:rFonts w:ascii="Arial" w:hAnsi="Arial"/>
        <w:b w:val="0"/>
        <w:w w:val="108"/>
        <w:position w:val="-7"/>
        <w:sz w:val="37"/>
      </w:rPr>
    </w:lvl>
    <w:lvl w:ilvl="2">
      <w:numFmt w:val="bullet"/>
      <w:lvlText w:val="•"/>
      <w:lvlJc w:val="left"/>
      <w:pPr>
        <w:ind w:left="5532" w:hanging="2501"/>
      </w:pPr>
    </w:lvl>
    <w:lvl w:ilvl="3">
      <w:numFmt w:val="bullet"/>
      <w:lvlText w:val="•"/>
      <w:lvlJc w:val="left"/>
      <w:pPr>
        <w:ind w:left="4325" w:hanging="2501"/>
      </w:pPr>
    </w:lvl>
    <w:lvl w:ilvl="4">
      <w:numFmt w:val="bullet"/>
      <w:lvlText w:val="•"/>
      <w:lvlJc w:val="left"/>
      <w:pPr>
        <w:ind w:left="3117" w:hanging="2501"/>
      </w:pPr>
    </w:lvl>
    <w:lvl w:ilvl="5">
      <w:numFmt w:val="bullet"/>
      <w:lvlText w:val="•"/>
      <w:lvlJc w:val="left"/>
      <w:pPr>
        <w:ind w:left="1910" w:hanging="2501"/>
      </w:pPr>
    </w:lvl>
    <w:lvl w:ilvl="6">
      <w:numFmt w:val="bullet"/>
      <w:lvlText w:val="•"/>
      <w:lvlJc w:val="left"/>
      <w:pPr>
        <w:ind w:left="702" w:hanging="2501"/>
      </w:pPr>
    </w:lvl>
    <w:lvl w:ilvl="7">
      <w:numFmt w:val="bullet"/>
      <w:lvlText w:val="•"/>
      <w:lvlJc w:val="left"/>
      <w:pPr>
        <w:ind w:hanging="2501"/>
      </w:pPr>
    </w:lvl>
    <w:lvl w:ilvl="8">
      <w:numFmt w:val="bullet"/>
      <w:lvlText w:val="•"/>
      <w:lvlJc w:val="left"/>
      <w:pPr>
        <w:ind w:hanging="250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3224" w:hanging="1710"/>
      </w:pPr>
      <w:rPr>
        <w:rFonts w:ascii="Arial" w:hAnsi="Arial"/>
        <w:b w:val="0"/>
        <w:w w:val="107"/>
        <w:position w:val="-4"/>
        <w:sz w:val="39"/>
      </w:rPr>
    </w:lvl>
    <w:lvl w:ilvl="1">
      <w:numFmt w:val="bullet"/>
      <w:lvlText w:val="•"/>
      <w:lvlJc w:val="left"/>
      <w:pPr>
        <w:ind w:left="3274" w:hanging="1710"/>
      </w:pPr>
    </w:lvl>
    <w:lvl w:ilvl="2">
      <w:numFmt w:val="bullet"/>
      <w:lvlText w:val="•"/>
      <w:lvlJc w:val="left"/>
      <w:pPr>
        <w:ind w:left="3329" w:hanging="1710"/>
      </w:pPr>
    </w:lvl>
    <w:lvl w:ilvl="3">
      <w:numFmt w:val="bullet"/>
      <w:lvlText w:val="•"/>
      <w:lvlJc w:val="left"/>
      <w:pPr>
        <w:ind w:left="3384" w:hanging="1710"/>
      </w:pPr>
    </w:lvl>
    <w:lvl w:ilvl="4">
      <w:numFmt w:val="bullet"/>
      <w:lvlText w:val="•"/>
      <w:lvlJc w:val="left"/>
      <w:pPr>
        <w:ind w:left="3438" w:hanging="1710"/>
      </w:pPr>
    </w:lvl>
    <w:lvl w:ilvl="5">
      <w:numFmt w:val="bullet"/>
      <w:lvlText w:val="•"/>
      <w:lvlJc w:val="left"/>
      <w:pPr>
        <w:ind w:left="3493" w:hanging="1710"/>
      </w:pPr>
    </w:lvl>
    <w:lvl w:ilvl="6">
      <w:numFmt w:val="bullet"/>
      <w:lvlText w:val="•"/>
      <w:lvlJc w:val="left"/>
      <w:pPr>
        <w:ind w:left="3548" w:hanging="1710"/>
      </w:pPr>
    </w:lvl>
    <w:lvl w:ilvl="7">
      <w:numFmt w:val="bullet"/>
      <w:lvlText w:val="•"/>
      <w:lvlJc w:val="left"/>
      <w:pPr>
        <w:ind w:left="3603" w:hanging="1710"/>
      </w:pPr>
    </w:lvl>
    <w:lvl w:ilvl="8">
      <w:numFmt w:val="bullet"/>
      <w:lvlText w:val="•"/>
      <w:lvlJc w:val="left"/>
      <w:pPr>
        <w:ind w:left="3657" w:hanging="171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1691" w:hanging="220"/>
      </w:pPr>
      <w:rPr>
        <w:rFonts w:ascii="Arial" w:hAnsi="Arial"/>
        <w:b w:val="0"/>
        <w:w w:val="103"/>
        <w:sz w:val="28"/>
      </w:rPr>
    </w:lvl>
    <w:lvl w:ilvl="1">
      <w:numFmt w:val="bullet"/>
      <w:lvlText w:val="•"/>
      <w:lvlJc w:val="left"/>
      <w:pPr>
        <w:ind w:left="6734" w:hanging="2500"/>
      </w:pPr>
      <w:rPr>
        <w:rFonts w:ascii="Arial" w:hAnsi="Arial"/>
        <w:b w:val="0"/>
        <w:w w:val="108"/>
        <w:position w:val="-6"/>
        <w:sz w:val="37"/>
      </w:rPr>
    </w:lvl>
    <w:lvl w:ilvl="2">
      <w:numFmt w:val="bullet"/>
      <w:lvlText w:val="•"/>
      <w:lvlJc w:val="left"/>
      <w:pPr>
        <w:ind w:left="6764" w:hanging="2500"/>
      </w:pPr>
    </w:lvl>
    <w:lvl w:ilvl="3">
      <w:numFmt w:val="bullet"/>
      <w:lvlText w:val="•"/>
      <w:lvlJc w:val="left"/>
      <w:pPr>
        <w:ind w:left="6788" w:hanging="2500"/>
      </w:pPr>
    </w:lvl>
    <w:lvl w:ilvl="4">
      <w:numFmt w:val="bullet"/>
      <w:lvlText w:val="•"/>
      <w:lvlJc w:val="left"/>
      <w:pPr>
        <w:ind w:left="6813" w:hanging="2500"/>
      </w:pPr>
    </w:lvl>
    <w:lvl w:ilvl="5">
      <w:numFmt w:val="bullet"/>
      <w:lvlText w:val="•"/>
      <w:lvlJc w:val="left"/>
      <w:pPr>
        <w:ind w:left="6837" w:hanging="2500"/>
      </w:pPr>
    </w:lvl>
    <w:lvl w:ilvl="6">
      <w:numFmt w:val="bullet"/>
      <w:lvlText w:val="•"/>
      <w:lvlJc w:val="left"/>
      <w:pPr>
        <w:ind w:left="6861" w:hanging="2500"/>
      </w:pPr>
    </w:lvl>
    <w:lvl w:ilvl="7">
      <w:numFmt w:val="bullet"/>
      <w:lvlText w:val="•"/>
      <w:lvlJc w:val="left"/>
      <w:pPr>
        <w:ind w:left="6886" w:hanging="2500"/>
      </w:pPr>
    </w:lvl>
    <w:lvl w:ilvl="8">
      <w:numFmt w:val="bullet"/>
      <w:lvlText w:val="•"/>
      <w:lvlJc w:val="left"/>
      <w:pPr>
        <w:ind w:left="6910" w:hanging="250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669" w:hanging="670"/>
      </w:pPr>
      <w:rPr>
        <w:rFonts w:ascii="Arial" w:hAnsi="Arial"/>
        <w:b w:val="0"/>
        <w:w w:val="102"/>
        <w:position w:val="-5"/>
        <w:sz w:val="37"/>
      </w:rPr>
    </w:lvl>
    <w:lvl w:ilvl="1">
      <w:numFmt w:val="bullet"/>
      <w:lvlText w:val="•"/>
      <w:lvlJc w:val="left"/>
      <w:pPr>
        <w:ind w:left="669" w:hanging="670"/>
      </w:pPr>
    </w:lvl>
    <w:lvl w:ilvl="2">
      <w:numFmt w:val="bullet"/>
      <w:lvlText w:val="•"/>
      <w:lvlJc w:val="left"/>
      <w:pPr>
        <w:ind w:left="678" w:hanging="670"/>
      </w:pPr>
    </w:lvl>
    <w:lvl w:ilvl="3">
      <w:numFmt w:val="bullet"/>
      <w:lvlText w:val="•"/>
      <w:lvlJc w:val="left"/>
      <w:pPr>
        <w:ind w:left="687" w:hanging="670"/>
      </w:pPr>
    </w:lvl>
    <w:lvl w:ilvl="4">
      <w:numFmt w:val="bullet"/>
      <w:lvlText w:val="•"/>
      <w:lvlJc w:val="left"/>
      <w:pPr>
        <w:ind w:left="696" w:hanging="670"/>
      </w:pPr>
    </w:lvl>
    <w:lvl w:ilvl="5">
      <w:numFmt w:val="bullet"/>
      <w:lvlText w:val="•"/>
      <w:lvlJc w:val="left"/>
      <w:pPr>
        <w:ind w:left="705" w:hanging="670"/>
      </w:pPr>
    </w:lvl>
    <w:lvl w:ilvl="6">
      <w:numFmt w:val="bullet"/>
      <w:lvlText w:val="•"/>
      <w:lvlJc w:val="left"/>
      <w:pPr>
        <w:ind w:left="714" w:hanging="670"/>
      </w:pPr>
    </w:lvl>
    <w:lvl w:ilvl="7">
      <w:numFmt w:val="bullet"/>
      <w:lvlText w:val="•"/>
      <w:lvlJc w:val="left"/>
      <w:pPr>
        <w:ind w:left="723" w:hanging="670"/>
      </w:pPr>
    </w:lvl>
    <w:lvl w:ilvl="8">
      <w:numFmt w:val="bullet"/>
      <w:lvlText w:val="•"/>
      <w:lvlJc w:val="left"/>
      <w:pPr>
        <w:ind w:left="732" w:hanging="67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353" w:hanging="2354"/>
      </w:pPr>
      <w:rPr>
        <w:rFonts w:ascii="Arial" w:hAnsi="Arial"/>
        <w:b w:val="0"/>
        <w:w w:val="92"/>
        <w:position w:val="-13"/>
        <w:sz w:val="41"/>
      </w:rPr>
    </w:lvl>
    <w:lvl w:ilvl="1">
      <w:numFmt w:val="bullet"/>
      <w:lvlText w:val="•"/>
      <w:lvlJc w:val="left"/>
      <w:pPr>
        <w:ind w:left="2520" w:hanging="2354"/>
      </w:pPr>
    </w:lvl>
    <w:lvl w:ilvl="2">
      <w:numFmt w:val="bullet"/>
      <w:lvlText w:val="•"/>
      <w:lvlJc w:val="left"/>
      <w:pPr>
        <w:ind w:left="2681" w:hanging="2354"/>
      </w:pPr>
    </w:lvl>
    <w:lvl w:ilvl="3">
      <w:numFmt w:val="bullet"/>
      <w:lvlText w:val="•"/>
      <w:lvlJc w:val="left"/>
      <w:pPr>
        <w:ind w:left="2841" w:hanging="2354"/>
      </w:pPr>
    </w:lvl>
    <w:lvl w:ilvl="4">
      <w:numFmt w:val="bullet"/>
      <w:lvlText w:val="•"/>
      <w:lvlJc w:val="left"/>
      <w:pPr>
        <w:ind w:left="3002" w:hanging="2354"/>
      </w:pPr>
    </w:lvl>
    <w:lvl w:ilvl="5">
      <w:numFmt w:val="bullet"/>
      <w:lvlText w:val="•"/>
      <w:lvlJc w:val="left"/>
      <w:pPr>
        <w:ind w:left="3162" w:hanging="2354"/>
      </w:pPr>
    </w:lvl>
    <w:lvl w:ilvl="6">
      <w:numFmt w:val="bullet"/>
      <w:lvlText w:val="•"/>
      <w:lvlJc w:val="left"/>
      <w:pPr>
        <w:ind w:left="3323" w:hanging="2354"/>
      </w:pPr>
    </w:lvl>
    <w:lvl w:ilvl="7">
      <w:numFmt w:val="bullet"/>
      <w:lvlText w:val="•"/>
      <w:lvlJc w:val="left"/>
      <w:pPr>
        <w:ind w:left="3484" w:hanging="2354"/>
      </w:pPr>
    </w:lvl>
    <w:lvl w:ilvl="8">
      <w:numFmt w:val="bullet"/>
      <w:lvlText w:val="•"/>
      <w:lvlJc w:val="left"/>
      <w:pPr>
        <w:ind w:left="3644" w:hanging="235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2705" w:hanging="1144"/>
      </w:pPr>
    </w:lvl>
    <w:lvl w:ilvl="2">
      <w:numFmt w:val="bullet"/>
      <w:lvlText w:val="•"/>
      <w:lvlJc w:val="left"/>
      <w:pPr>
        <w:ind w:left="2850" w:hanging="1144"/>
      </w:pPr>
    </w:lvl>
    <w:lvl w:ilvl="3">
      <w:numFmt w:val="bullet"/>
      <w:lvlText w:val="•"/>
      <w:lvlJc w:val="left"/>
      <w:pPr>
        <w:ind w:left="2995" w:hanging="1144"/>
      </w:pPr>
    </w:lvl>
    <w:lvl w:ilvl="4">
      <w:numFmt w:val="bullet"/>
      <w:lvlText w:val="•"/>
      <w:lvlJc w:val="left"/>
      <w:pPr>
        <w:ind w:left="3140" w:hanging="1144"/>
      </w:pPr>
    </w:lvl>
    <w:lvl w:ilvl="5">
      <w:numFmt w:val="bullet"/>
      <w:lvlText w:val="•"/>
      <w:lvlJc w:val="left"/>
      <w:pPr>
        <w:ind w:left="3286" w:hanging="1144"/>
      </w:pPr>
    </w:lvl>
    <w:lvl w:ilvl="6">
      <w:numFmt w:val="bullet"/>
      <w:lvlText w:val="•"/>
      <w:lvlJc w:val="left"/>
      <w:pPr>
        <w:ind w:left="3431" w:hanging="1144"/>
      </w:pPr>
    </w:lvl>
    <w:lvl w:ilvl="7">
      <w:numFmt w:val="bullet"/>
      <w:lvlText w:val="•"/>
      <w:lvlJc w:val="left"/>
      <w:pPr>
        <w:ind w:left="3576" w:hanging="1144"/>
      </w:pPr>
    </w:lvl>
    <w:lvl w:ilvl="8">
      <w:numFmt w:val="bullet"/>
      <w:lvlText w:val="•"/>
      <w:lvlJc w:val="left"/>
      <w:pPr>
        <w:ind w:left="3721" w:hanging="1144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4811" w:hanging="578"/>
      </w:pPr>
      <w:rPr>
        <w:rFonts w:ascii="Arial" w:hAnsi="Arial"/>
        <w:b w:val="0"/>
        <w:w w:val="108"/>
        <w:position w:val="-22"/>
        <w:sz w:val="37"/>
      </w:rPr>
    </w:lvl>
    <w:lvl w:ilvl="1">
      <w:numFmt w:val="bullet"/>
      <w:lvlText w:val="•"/>
      <w:lvlJc w:val="left"/>
      <w:pPr>
        <w:ind w:left="4835" w:hanging="578"/>
      </w:pPr>
    </w:lvl>
    <w:lvl w:ilvl="2">
      <w:numFmt w:val="bullet"/>
      <w:lvlText w:val="•"/>
      <w:lvlJc w:val="left"/>
      <w:pPr>
        <w:ind w:left="4850" w:hanging="578"/>
      </w:pPr>
    </w:lvl>
    <w:lvl w:ilvl="3">
      <w:numFmt w:val="bullet"/>
      <w:lvlText w:val="•"/>
      <w:lvlJc w:val="left"/>
      <w:pPr>
        <w:ind w:left="4866" w:hanging="578"/>
      </w:pPr>
    </w:lvl>
    <w:lvl w:ilvl="4">
      <w:numFmt w:val="bullet"/>
      <w:lvlText w:val="•"/>
      <w:lvlJc w:val="left"/>
      <w:pPr>
        <w:ind w:left="4881" w:hanging="578"/>
      </w:pPr>
    </w:lvl>
    <w:lvl w:ilvl="5">
      <w:numFmt w:val="bullet"/>
      <w:lvlText w:val="•"/>
      <w:lvlJc w:val="left"/>
      <w:pPr>
        <w:ind w:left="4897" w:hanging="578"/>
      </w:pPr>
    </w:lvl>
    <w:lvl w:ilvl="6">
      <w:numFmt w:val="bullet"/>
      <w:lvlText w:val="•"/>
      <w:lvlJc w:val="left"/>
      <w:pPr>
        <w:ind w:left="4912" w:hanging="578"/>
      </w:pPr>
    </w:lvl>
    <w:lvl w:ilvl="7">
      <w:numFmt w:val="bullet"/>
      <w:lvlText w:val="•"/>
      <w:lvlJc w:val="left"/>
      <w:pPr>
        <w:ind w:left="4927" w:hanging="578"/>
      </w:pPr>
    </w:lvl>
    <w:lvl w:ilvl="8">
      <w:numFmt w:val="bullet"/>
      <w:lvlText w:val="•"/>
      <w:lvlJc w:val="left"/>
      <w:pPr>
        <w:ind w:left="4943" w:hanging="578"/>
      </w:pPr>
    </w:lvl>
  </w:abstractNum>
  <w:abstractNum w:abstractNumId="16" w15:restartNumberingAfterBreak="0">
    <w:nsid w:val="0E767E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85930FD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2B0BE6"/>
    <w:multiLevelType w:val="hybridMultilevel"/>
    <w:tmpl w:val="E3B891FA"/>
    <w:lvl w:ilvl="0" w:tplc="13D4FDA8">
      <w:start w:val="1"/>
      <w:numFmt w:val="decimal"/>
      <w:lvlText w:val="%1)"/>
      <w:lvlJc w:val="left"/>
      <w:pPr>
        <w:ind w:left="12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  <w:rPr>
        <w:rFonts w:cs="Times New Roman"/>
      </w:rPr>
    </w:lvl>
  </w:abstractNum>
  <w:abstractNum w:abstractNumId="19" w15:restartNumberingAfterBreak="0">
    <w:nsid w:val="4B23477A"/>
    <w:multiLevelType w:val="hybridMultilevel"/>
    <w:tmpl w:val="B11640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F801A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8E0CB2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CC37E7"/>
    <w:multiLevelType w:val="hybridMultilevel"/>
    <w:tmpl w:val="718C6B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C021E6E"/>
    <w:multiLevelType w:val="hybridMultilevel"/>
    <w:tmpl w:val="29B468F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21"/>
  </w:num>
  <w:num w:numId="20">
    <w:abstractNumId w:val="17"/>
  </w:num>
  <w:num w:numId="21">
    <w:abstractNumId w:val="20"/>
  </w:num>
  <w:num w:numId="22">
    <w:abstractNumId w:val="22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5E"/>
    <w:rsid w:val="00044349"/>
    <w:rsid w:val="0006271A"/>
    <w:rsid w:val="00063BD6"/>
    <w:rsid w:val="00064A24"/>
    <w:rsid w:val="00097777"/>
    <w:rsid w:val="000E0668"/>
    <w:rsid w:val="000F330C"/>
    <w:rsid w:val="00102140"/>
    <w:rsid w:val="00110182"/>
    <w:rsid w:val="00120D9F"/>
    <w:rsid w:val="00153F45"/>
    <w:rsid w:val="001B7D14"/>
    <w:rsid w:val="001E42C4"/>
    <w:rsid w:val="00212ECD"/>
    <w:rsid w:val="00237BEA"/>
    <w:rsid w:val="002B73E7"/>
    <w:rsid w:val="002C5A57"/>
    <w:rsid w:val="002D1680"/>
    <w:rsid w:val="002D6732"/>
    <w:rsid w:val="00305B17"/>
    <w:rsid w:val="003177BD"/>
    <w:rsid w:val="003365B6"/>
    <w:rsid w:val="003644BD"/>
    <w:rsid w:val="00375147"/>
    <w:rsid w:val="00434E50"/>
    <w:rsid w:val="00436019"/>
    <w:rsid w:val="004527F1"/>
    <w:rsid w:val="004546BE"/>
    <w:rsid w:val="004A67E2"/>
    <w:rsid w:val="004B65CA"/>
    <w:rsid w:val="0053430A"/>
    <w:rsid w:val="00544F83"/>
    <w:rsid w:val="00582B68"/>
    <w:rsid w:val="005A0AFA"/>
    <w:rsid w:val="005A2E69"/>
    <w:rsid w:val="005B3286"/>
    <w:rsid w:val="005C167C"/>
    <w:rsid w:val="005D1AC4"/>
    <w:rsid w:val="005E0381"/>
    <w:rsid w:val="00647228"/>
    <w:rsid w:val="00684966"/>
    <w:rsid w:val="00694767"/>
    <w:rsid w:val="006B1FB9"/>
    <w:rsid w:val="006C1012"/>
    <w:rsid w:val="006E6924"/>
    <w:rsid w:val="006F6AD7"/>
    <w:rsid w:val="006F7EB1"/>
    <w:rsid w:val="00720D71"/>
    <w:rsid w:val="007249DD"/>
    <w:rsid w:val="007365DE"/>
    <w:rsid w:val="00765CF0"/>
    <w:rsid w:val="007913AD"/>
    <w:rsid w:val="007A4EEF"/>
    <w:rsid w:val="00865185"/>
    <w:rsid w:val="00876E81"/>
    <w:rsid w:val="008858E9"/>
    <w:rsid w:val="00887C00"/>
    <w:rsid w:val="008A01A1"/>
    <w:rsid w:val="008A054C"/>
    <w:rsid w:val="008E07EF"/>
    <w:rsid w:val="0091425A"/>
    <w:rsid w:val="009205F3"/>
    <w:rsid w:val="00925540"/>
    <w:rsid w:val="00937624"/>
    <w:rsid w:val="0094770A"/>
    <w:rsid w:val="00947CF7"/>
    <w:rsid w:val="00953858"/>
    <w:rsid w:val="009A776C"/>
    <w:rsid w:val="009B71F5"/>
    <w:rsid w:val="009D2E4D"/>
    <w:rsid w:val="00A44D28"/>
    <w:rsid w:val="00A9139C"/>
    <w:rsid w:val="00AE727F"/>
    <w:rsid w:val="00AF7818"/>
    <w:rsid w:val="00B07B8C"/>
    <w:rsid w:val="00B11CC8"/>
    <w:rsid w:val="00B24743"/>
    <w:rsid w:val="00B539B8"/>
    <w:rsid w:val="00BA13FA"/>
    <w:rsid w:val="00BB0B16"/>
    <w:rsid w:val="00BF7119"/>
    <w:rsid w:val="00C10127"/>
    <w:rsid w:val="00C323BE"/>
    <w:rsid w:val="00C74C70"/>
    <w:rsid w:val="00C9583E"/>
    <w:rsid w:val="00CC265C"/>
    <w:rsid w:val="00CE1102"/>
    <w:rsid w:val="00CF2463"/>
    <w:rsid w:val="00D31886"/>
    <w:rsid w:val="00D358F8"/>
    <w:rsid w:val="00D8724D"/>
    <w:rsid w:val="00D87980"/>
    <w:rsid w:val="00D95A97"/>
    <w:rsid w:val="00DA5DAE"/>
    <w:rsid w:val="00E25370"/>
    <w:rsid w:val="00E8259C"/>
    <w:rsid w:val="00EA0F4C"/>
    <w:rsid w:val="00ED4A25"/>
    <w:rsid w:val="00F04702"/>
    <w:rsid w:val="00F30EB1"/>
    <w:rsid w:val="00F33358"/>
    <w:rsid w:val="00F43F9A"/>
    <w:rsid w:val="00F54F77"/>
    <w:rsid w:val="00F626A9"/>
    <w:rsid w:val="00F743D8"/>
    <w:rsid w:val="00F92E06"/>
    <w:rsid w:val="00FA677F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79E7"/>
  <w14:defaultImageDpi w14:val="0"/>
  <w15:docId w15:val="{A2707339-8CBE-4FFA-8A47-D2650811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pPr>
      <w:spacing w:line="436" w:lineRule="exact"/>
      <w:outlineLvl w:val="0"/>
    </w:pPr>
    <w:rPr>
      <w:rFonts w:ascii="Arial" w:hAnsi="Arial" w:cs="Arial"/>
      <w:sz w:val="39"/>
      <w:szCs w:val="39"/>
    </w:rPr>
  </w:style>
  <w:style w:type="paragraph" w:styleId="2">
    <w:name w:val="heading 2"/>
    <w:basedOn w:val="a"/>
    <w:next w:val="a"/>
    <w:link w:val="20"/>
    <w:uiPriority w:val="1"/>
    <w:qFormat/>
    <w:pPr>
      <w:spacing w:line="414" w:lineRule="exact"/>
      <w:outlineLvl w:val="1"/>
    </w:pPr>
    <w:rPr>
      <w:rFonts w:ascii="Arial" w:hAnsi="Arial" w:cs="Arial"/>
      <w:sz w:val="37"/>
      <w:szCs w:val="37"/>
    </w:rPr>
  </w:style>
  <w:style w:type="paragraph" w:styleId="3">
    <w:name w:val="heading 3"/>
    <w:basedOn w:val="a"/>
    <w:next w:val="a"/>
    <w:link w:val="30"/>
    <w:uiPriority w:val="1"/>
    <w:qFormat/>
    <w:pPr>
      <w:spacing w:before="65"/>
      <w:ind w:left="169"/>
      <w:outlineLvl w:val="2"/>
    </w:pPr>
    <w:rPr>
      <w:rFonts w:ascii="Arial" w:hAnsi="Arial" w:cs="Arial"/>
      <w:i/>
      <w:iCs/>
      <w:sz w:val="27"/>
      <w:szCs w:val="27"/>
    </w:rPr>
  </w:style>
  <w:style w:type="paragraph" w:styleId="4">
    <w:name w:val="heading 4"/>
    <w:basedOn w:val="a"/>
    <w:next w:val="a"/>
    <w:link w:val="40"/>
    <w:uiPriority w:val="1"/>
    <w:qFormat/>
    <w:pPr>
      <w:spacing w:before="73"/>
      <w:ind w:left="541"/>
      <w:outlineLvl w:val="3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pPr>
      <w:ind w:left="1261" w:hanging="360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2C5A57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63BD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3BD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063B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063B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317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177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177B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177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7818"/>
    <w:pPr>
      <w:tabs>
        <w:tab w:val="center" w:pos="4819"/>
        <w:tab w:val="right" w:pos="9639"/>
      </w:tabs>
    </w:pPr>
  </w:style>
  <w:style w:type="character" w:styleId="ab">
    <w:name w:val="Emphasis"/>
    <w:basedOn w:val="a0"/>
    <w:uiPriority w:val="20"/>
    <w:qFormat/>
    <w:rsid w:val="00212ECD"/>
    <w:rPr>
      <w:rFonts w:cs="Times New Roman"/>
      <w:i/>
    </w:rPr>
  </w:style>
  <w:style w:type="paragraph" w:styleId="ac">
    <w:name w:val="footer"/>
    <w:basedOn w:val="a"/>
    <w:link w:val="ad"/>
    <w:uiPriority w:val="99"/>
    <w:unhideWhenUsed/>
    <w:rsid w:val="00AF7818"/>
    <w:pPr>
      <w:tabs>
        <w:tab w:val="center" w:pos="4819"/>
        <w:tab w:val="right" w:pos="9639"/>
      </w:tabs>
    </w:pPr>
  </w:style>
  <w:style w:type="character" w:styleId="ae">
    <w:name w:val="Strong"/>
    <w:basedOn w:val="a0"/>
    <w:uiPriority w:val="22"/>
    <w:qFormat/>
    <w:rsid w:val="004546BE"/>
    <w:rPr>
      <w:rFonts w:cs="Times New Roman"/>
      <w:b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AF7818"/>
    <w:rPr>
      <w:rFonts w:ascii="Times New Roman" w:hAnsi="Times New Roman" w:cs="Times New Roman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F7818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5C16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gsenerdgy@ukr.net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0B8E-F2A0-4A65-8FEF-80A56AB2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8149</Words>
  <Characters>4646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&lt;4D6963726F736F667420576F7264202D20CFF0E8EBEEE6E5EDE8E5315FD4EEF0ECE05FE7E0EAE0E7E05FCED0C8CECD5FC0D0D12D32303137&gt;</vt:lpstr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&lt;4D6963726F736F667420576F7264202D20CFF0E8EBEEE6E5EDE8E5315FD4EEF0ECE05FE7E0EAE0E7E05FCED0C8CECD5FC0D0D12D32303137&gt;</dc:title>
  <dc:subject/>
  <dc:creator>i5</dc:creator>
  <cp:keywords/>
  <dc:description/>
  <cp:lastModifiedBy>Григорий Хоменко</cp:lastModifiedBy>
  <cp:revision>4</cp:revision>
  <cp:lastPrinted>2021-02-08T11:40:00Z</cp:lastPrinted>
  <dcterms:created xsi:type="dcterms:W3CDTF">2025-01-10T13:55:00Z</dcterms:created>
  <dcterms:modified xsi:type="dcterms:W3CDTF">2025-07-04T09:22:00Z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